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36" w:rsidRDefault="00776E36" w:rsidP="0029268D">
      <w:pPr>
        <w:pStyle w:val="Corpodeltesto"/>
      </w:pPr>
      <w:bookmarkStart w:id="0" w:name="_Toc463697297"/>
    </w:p>
    <w:bookmarkEnd w:id="0"/>
    <w:p w:rsidR="000B46BA" w:rsidRPr="002A7CDA" w:rsidRDefault="00AA4794" w:rsidP="00123B73">
      <w:pPr>
        <w:pStyle w:val="Sottotitolo"/>
        <w:spacing w:before="0" w:after="0"/>
        <w:rPr>
          <w:rFonts w:ascii="Times New Roman" w:hAnsi="Times New Roman" w:cs="Times New Roman"/>
          <w:b/>
          <w:sz w:val="20"/>
          <w:szCs w:val="20"/>
          <w:u w:val="single"/>
        </w:rPr>
      </w:pPr>
      <w:r w:rsidRPr="0058301B">
        <w:rPr>
          <w:b/>
        </w:rPr>
        <w:t xml:space="preserve">                            </w:t>
      </w:r>
      <w:r w:rsidR="000474AA" w:rsidRPr="0058301B">
        <w:rPr>
          <w:b/>
        </w:rPr>
        <w:t xml:space="preserve">                             </w:t>
      </w:r>
      <w:r w:rsidR="00D67AEA" w:rsidRPr="002A7CDA">
        <w:rPr>
          <w:rFonts w:ascii="Times New Roman" w:hAnsi="Times New Roman" w:cs="Times New Roman"/>
          <w:b/>
          <w:i w:val="0"/>
          <w:sz w:val="20"/>
          <w:szCs w:val="20"/>
          <w:u w:val="single"/>
        </w:rPr>
        <w:t xml:space="preserve">ALLEGATO </w:t>
      </w:r>
      <w:r w:rsidR="000B46BA" w:rsidRPr="002A7CDA">
        <w:rPr>
          <w:rFonts w:ascii="Times New Roman" w:hAnsi="Times New Roman" w:cs="Times New Roman"/>
          <w:b/>
          <w:i w:val="0"/>
          <w:sz w:val="20"/>
          <w:szCs w:val="20"/>
          <w:u w:val="single"/>
        </w:rPr>
        <w:t>1 - DOCENTI</w:t>
      </w:r>
      <w:r w:rsidR="000474AA" w:rsidRPr="002A7CDA">
        <w:rPr>
          <w:rFonts w:ascii="Times New Roman" w:hAnsi="Times New Roman" w:cs="Times New Roman"/>
          <w:b/>
          <w:sz w:val="20"/>
          <w:szCs w:val="20"/>
          <w:u w:val="single"/>
        </w:rPr>
        <w:t xml:space="preserve">  </w:t>
      </w:r>
    </w:p>
    <w:p w:rsidR="00123B73" w:rsidRPr="00D67AEA" w:rsidRDefault="000474AA" w:rsidP="00123B73">
      <w:pPr>
        <w:pStyle w:val="Sottotitolo"/>
        <w:spacing w:before="0" w:after="0"/>
        <w:rPr>
          <w:rFonts w:ascii="Times New Roman" w:hAnsi="Times New Roman" w:cs="Times New Roman"/>
          <w:b/>
          <w:sz w:val="20"/>
          <w:szCs w:val="20"/>
        </w:rPr>
      </w:pPr>
      <w:r w:rsidRPr="00D67AEA">
        <w:rPr>
          <w:rFonts w:ascii="Times New Roman" w:hAnsi="Times New Roman" w:cs="Times New Roman"/>
          <w:b/>
          <w:sz w:val="20"/>
          <w:szCs w:val="20"/>
        </w:rPr>
        <w:t xml:space="preserve">          </w:t>
      </w:r>
    </w:p>
    <w:p w:rsidR="00AA4794" w:rsidRPr="002501DF" w:rsidRDefault="00AA4794" w:rsidP="000B46BA">
      <w:pPr>
        <w:pBdr>
          <w:top w:val="single" w:sz="4" w:space="1" w:color="auto"/>
          <w:left w:val="single" w:sz="4" w:space="4" w:color="auto"/>
          <w:bottom w:val="single" w:sz="4" w:space="1" w:color="auto"/>
          <w:right w:val="single" w:sz="4" w:space="4" w:color="auto"/>
        </w:pBdr>
        <w:spacing w:line="0" w:lineRule="atLeast"/>
        <w:jc w:val="center"/>
        <w:rPr>
          <w:rFonts w:eastAsia="Times New Roman"/>
          <w:b/>
          <w:sz w:val="22"/>
          <w:szCs w:val="22"/>
        </w:rPr>
      </w:pPr>
      <w:r w:rsidRPr="002501DF">
        <w:rPr>
          <w:rFonts w:eastAsia="Times New Roman"/>
          <w:b/>
          <w:sz w:val="22"/>
          <w:szCs w:val="22"/>
        </w:rPr>
        <w:t>SCHEDA PER L’INDIVIDUAZIONE DEL PERSONALE DOCENTE SOPRANNUMERARI</w:t>
      </w:r>
      <w:r w:rsidR="000B46BA" w:rsidRPr="002501DF">
        <w:rPr>
          <w:rFonts w:eastAsia="Times New Roman"/>
          <w:b/>
          <w:sz w:val="22"/>
          <w:szCs w:val="22"/>
        </w:rPr>
        <w:t xml:space="preserve">O - </w:t>
      </w:r>
      <w:r w:rsidRPr="002501DF">
        <w:rPr>
          <w:rFonts w:eastAsia="Times New Roman"/>
          <w:b/>
          <w:sz w:val="22"/>
          <w:szCs w:val="22"/>
        </w:rPr>
        <w:t>A.S. 20</w:t>
      </w:r>
      <w:r w:rsidR="000B46BA" w:rsidRPr="002501DF">
        <w:rPr>
          <w:rFonts w:eastAsia="Times New Roman"/>
          <w:b/>
          <w:sz w:val="22"/>
          <w:szCs w:val="22"/>
        </w:rPr>
        <w:t>2</w:t>
      </w:r>
      <w:r w:rsidR="008B72B3">
        <w:rPr>
          <w:rFonts w:eastAsia="Times New Roman"/>
          <w:b/>
          <w:sz w:val="22"/>
          <w:szCs w:val="22"/>
        </w:rPr>
        <w:t>3</w:t>
      </w:r>
      <w:r w:rsidR="000B46BA" w:rsidRPr="002501DF">
        <w:rPr>
          <w:rFonts w:eastAsia="Times New Roman"/>
          <w:b/>
          <w:sz w:val="22"/>
          <w:szCs w:val="22"/>
        </w:rPr>
        <w:t>/2</w:t>
      </w:r>
      <w:r w:rsidR="008B72B3">
        <w:rPr>
          <w:rFonts w:eastAsia="Times New Roman"/>
          <w:b/>
          <w:sz w:val="22"/>
          <w:szCs w:val="22"/>
        </w:rPr>
        <w:t>4</w:t>
      </w:r>
    </w:p>
    <w:p w:rsidR="000474AA" w:rsidRDefault="00AA4794" w:rsidP="000474AA">
      <w:pPr>
        <w:pStyle w:val="Corpodeltesto"/>
      </w:pPr>
      <w:r>
        <w:t xml:space="preserve"> </w:t>
      </w:r>
    </w:p>
    <w:p w:rsidR="000474AA" w:rsidRPr="000474AA" w:rsidRDefault="000474AA" w:rsidP="000474AA">
      <w:pPr>
        <w:pStyle w:val="Corpodeltesto"/>
      </w:pPr>
    </w:p>
    <w:p w:rsidR="000F5BD4" w:rsidRPr="001C5339" w:rsidRDefault="000F5BD4" w:rsidP="00EF1FCF">
      <w:pPr>
        <w:pStyle w:val="Corpodeltesto"/>
        <w:ind w:right="-1"/>
        <w:rPr>
          <w:sz w:val="20"/>
          <w:szCs w:val="20"/>
        </w:rPr>
      </w:pPr>
      <w:r w:rsidRPr="001C5339">
        <w:rPr>
          <w:sz w:val="20"/>
          <w:szCs w:val="20"/>
        </w:rPr>
        <w:t>Il/La sottoscritto/a  ......................................................................  nato/a a ..............................................</w:t>
      </w:r>
      <w:proofErr w:type="spellStart"/>
      <w:r w:rsidRPr="001C5339">
        <w:rPr>
          <w:sz w:val="20"/>
          <w:szCs w:val="20"/>
        </w:rPr>
        <w:t>………</w:t>
      </w:r>
      <w:proofErr w:type="spellEnd"/>
      <w:r w:rsidRPr="001C5339">
        <w:rPr>
          <w:sz w:val="20"/>
          <w:szCs w:val="20"/>
        </w:rPr>
        <w:t>.. (</w:t>
      </w:r>
      <w:proofErr w:type="spellStart"/>
      <w:r w:rsidRPr="001C5339">
        <w:rPr>
          <w:sz w:val="20"/>
          <w:szCs w:val="20"/>
        </w:rPr>
        <w:t>prov</w:t>
      </w:r>
      <w:proofErr w:type="spellEnd"/>
      <w:r w:rsidRPr="001C5339">
        <w:rPr>
          <w:sz w:val="20"/>
          <w:szCs w:val="20"/>
        </w:rPr>
        <w:t>..........)  il ......................................… residente in ……</w:t>
      </w:r>
      <w:r w:rsidR="00D33EA5" w:rsidRPr="001C5339">
        <w:rPr>
          <w:sz w:val="20"/>
          <w:szCs w:val="20"/>
        </w:rPr>
        <w:t>………………………………</w:t>
      </w:r>
      <w:r w:rsidRPr="001C5339">
        <w:rPr>
          <w:sz w:val="20"/>
          <w:szCs w:val="20"/>
        </w:rPr>
        <w:t>...............................</w:t>
      </w:r>
      <w:r w:rsidR="00D33EA5" w:rsidRPr="001C5339">
        <w:rPr>
          <w:sz w:val="20"/>
          <w:szCs w:val="20"/>
        </w:rPr>
        <w:t xml:space="preserve">Via </w:t>
      </w:r>
      <w:r w:rsidRPr="001C5339">
        <w:rPr>
          <w:sz w:val="20"/>
          <w:szCs w:val="20"/>
        </w:rPr>
        <w:t>..................................................</w:t>
      </w:r>
      <w:r w:rsidR="00D33EA5" w:rsidRPr="001C5339">
        <w:rPr>
          <w:sz w:val="20"/>
          <w:szCs w:val="20"/>
        </w:rPr>
        <w:t xml:space="preserve">.... docente </w:t>
      </w:r>
      <w:r w:rsidR="00EF1FCF">
        <w:rPr>
          <w:sz w:val="20"/>
          <w:szCs w:val="20"/>
        </w:rPr>
        <w:t xml:space="preserve">a tempo indeterminato </w:t>
      </w:r>
      <w:r w:rsidRPr="001C5339">
        <w:rPr>
          <w:sz w:val="20"/>
          <w:szCs w:val="20"/>
        </w:rPr>
        <w:t>titolare presso</w:t>
      </w:r>
      <w:r w:rsidR="00D33EA5" w:rsidRPr="001C5339">
        <w:rPr>
          <w:sz w:val="20"/>
          <w:szCs w:val="20"/>
        </w:rPr>
        <w:t>:</w:t>
      </w:r>
      <w:r w:rsidRPr="001C5339">
        <w:rPr>
          <w:sz w:val="20"/>
          <w:szCs w:val="20"/>
        </w:rPr>
        <w:t xml:space="preserve"> </w:t>
      </w:r>
      <w:r w:rsidR="00D33EA5" w:rsidRPr="001C5339">
        <w:rPr>
          <w:sz w:val="20"/>
          <w:szCs w:val="20"/>
        </w:rPr>
        <w:t xml:space="preserve">[ ] </w:t>
      </w:r>
      <w:r w:rsidRPr="001C5339">
        <w:rPr>
          <w:sz w:val="20"/>
          <w:szCs w:val="20"/>
        </w:rPr>
        <w:t xml:space="preserve">Scuola </w:t>
      </w:r>
      <w:r w:rsidR="00D33EA5" w:rsidRPr="001C5339">
        <w:rPr>
          <w:sz w:val="20"/>
          <w:szCs w:val="20"/>
        </w:rPr>
        <w:t>Secondaria I grado [  ] Scuola Primaria [ ] Scuola dell’</w:t>
      </w:r>
      <w:r w:rsidR="00DE4F61" w:rsidRPr="001C5339">
        <w:rPr>
          <w:sz w:val="20"/>
          <w:szCs w:val="20"/>
        </w:rPr>
        <w:t>I</w:t>
      </w:r>
      <w:r w:rsidR="00D33EA5" w:rsidRPr="001C5339">
        <w:rPr>
          <w:sz w:val="20"/>
          <w:szCs w:val="20"/>
        </w:rPr>
        <w:t xml:space="preserve">nfanzia </w:t>
      </w:r>
      <w:r w:rsidR="00EF1FCF">
        <w:rPr>
          <w:sz w:val="20"/>
          <w:szCs w:val="20"/>
        </w:rPr>
        <w:t>su posto [ ] Comune [ ] Sostegno [ ] Classe di concorso immesso in ruolo ai sensi……………………….</w:t>
      </w:r>
      <w:r w:rsidR="00597F32" w:rsidRPr="001C5339">
        <w:rPr>
          <w:sz w:val="20"/>
          <w:szCs w:val="20"/>
        </w:rPr>
        <w:t xml:space="preserve"> </w:t>
      </w:r>
      <w:r w:rsidRPr="001C5339">
        <w:rPr>
          <w:sz w:val="20"/>
          <w:szCs w:val="20"/>
        </w:rPr>
        <w:t>con decorrenza giuridica dal ...…………...........………...</w:t>
      </w:r>
      <w:r w:rsidR="00EF1FCF">
        <w:rPr>
          <w:sz w:val="20"/>
          <w:szCs w:val="20"/>
        </w:rPr>
        <w:t xml:space="preserve">ed </w:t>
      </w:r>
      <w:r w:rsidR="00597F32" w:rsidRPr="001C5339">
        <w:rPr>
          <w:sz w:val="20"/>
          <w:szCs w:val="20"/>
        </w:rPr>
        <w:t>economica dal…………………..</w:t>
      </w:r>
      <w:r w:rsidRPr="001C5339">
        <w:rPr>
          <w:sz w:val="20"/>
          <w:szCs w:val="20"/>
        </w:rPr>
        <w:t>......……..</w:t>
      </w:r>
      <w:r w:rsidR="00597F32" w:rsidRPr="001C5339">
        <w:rPr>
          <w:sz w:val="20"/>
          <w:szCs w:val="20"/>
        </w:rPr>
        <w:t>e</w:t>
      </w:r>
      <w:r w:rsidRPr="001C5339">
        <w:rPr>
          <w:sz w:val="20"/>
          <w:szCs w:val="20"/>
        </w:rPr>
        <w:t xml:space="preserve">  con  effettiva assunzione in servizio dal ...........</w:t>
      </w:r>
      <w:r w:rsidR="00597F32" w:rsidRPr="001C5339">
        <w:rPr>
          <w:sz w:val="20"/>
          <w:szCs w:val="20"/>
        </w:rPr>
        <w:t>.......</w:t>
      </w:r>
      <w:r w:rsidRPr="001C5339">
        <w:rPr>
          <w:sz w:val="20"/>
          <w:szCs w:val="20"/>
        </w:rPr>
        <w:t>..</w:t>
      </w:r>
      <w:r w:rsidR="00597F32" w:rsidRPr="001C5339">
        <w:rPr>
          <w:sz w:val="20"/>
          <w:szCs w:val="20"/>
        </w:rPr>
        <w:t>.....................</w:t>
      </w:r>
      <w:r w:rsidRPr="001C5339">
        <w:rPr>
          <w:sz w:val="20"/>
          <w:szCs w:val="20"/>
        </w:rPr>
        <w:t>..</w:t>
      </w:r>
      <w:r w:rsidR="00EF1FCF">
        <w:rPr>
          <w:sz w:val="20"/>
          <w:szCs w:val="20"/>
        </w:rPr>
        <w:t xml:space="preserve"> ai fini della compilazione della graduatoria d’istituto prevista dal CCNI vigente, consapevole delle responsabilità civili e penali cui va incontro in caso di dichiarazioni non corrispondente al vero ai sensi del DPR 28.12.2000 n. 445, così come integrato dall’art. 15 della Legge 16.01.2003 </w:t>
      </w:r>
      <w:r w:rsidR="00EF1FCF" w:rsidRPr="00EF1FCF">
        <w:rPr>
          <w:b/>
          <w:sz w:val="20"/>
          <w:szCs w:val="20"/>
        </w:rPr>
        <w:t>d</w:t>
      </w:r>
      <w:r w:rsidR="00914127" w:rsidRPr="00EF1FCF">
        <w:rPr>
          <w:b/>
          <w:sz w:val="20"/>
          <w:szCs w:val="20"/>
        </w:rPr>
        <w:t>ichiara s</w:t>
      </w:r>
      <w:r w:rsidR="00EF1FCF" w:rsidRPr="00EF1FCF">
        <w:rPr>
          <w:b/>
          <w:sz w:val="20"/>
          <w:szCs w:val="20"/>
        </w:rPr>
        <w:t>otto la propria responsabilità</w:t>
      </w:r>
      <w:r w:rsidR="00EF1FCF">
        <w:rPr>
          <w:b/>
          <w:sz w:val="20"/>
          <w:szCs w:val="20"/>
        </w:rPr>
        <w:t xml:space="preserve"> quanto segue:</w:t>
      </w:r>
    </w:p>
    <w:p w:rsidR="00EC3635" w:rsidRDefault="00EC3635">
      <w:pPr>
        <w:pStyle w:val="Corpodeltesto"/>
        <w:rPr>
          <w:b/>
          <w:bCs/>
          <w:caps/>
          <w:sz w:val="20"/>
          <w:szCs w:val="20"/>
        </w:rPr>
      </w:pPr>
    </w:p>
    <w:p w:rsidR="000F5BD4" w:rsidRPr="001C5339" w:rsidRDefault="00176194">
      <w:pPr>
        <w:pStyle w:val="Corpodeltesto"/>
        <w:rPr>
          <w:sz w:val="20"/>
          <w:szCs w:val="20"/>
        </w:rPr>
      </w:pPr>
      <w:r>
        <w:rPr>
          <w:b/>
          <w:bCs/>
          <w:caps/>
          <w:sz w:val="20"/>
          <w:szCs w:val="20"/>
        </w:rPr>
        <w:t>A1</w:t>
      </w:r>
      <w:r w:rsidR="0077794C" w:rsidRPr="001C5339">
        <w:rPr>
          <w:b/>
          <w:bCs/>
          <w:caps/>
          <w:sz w:val="20"/>
          <w:szCs w:val="20"/>
        </w:rPr>
        <w:t xml:space="preserve"> - Anzianità di servizio:</w:t>
      </w:r>
    </w:p>
    <w:tbl>
      <w:tblPr>
        <w:tblW w:w="10985" w:type="dxa"/>
        <w:tblLayout w:type="fixed"/>
        <w:tblCellMar>
          <w:left w:w="70" w:type="dxa"/>
          <w:right w:w="70" w:type="dxa"/>
        </w:tblCellMar>
        <w:tblLook w:val="0000"/>
      </w:tblPr>
      <w:tblGrid>
        <w:gridCol w:w="496"/>
        <w:gridCol w:w="7938"/>
        <w:gridCol w:w="708"/>
        <w:gridCol w:w="567"/>
        <w:gridCol w:w="709"/>
        <w:gridCol w:w="567"/>
      </w:tblGrid>
      <w:tr w:rsidR="003711F8" w:rsidRPr="001C5339" w:rsidTr="00D43367">
        <w:trPr>
          <w:trHeight w:val="194"/>
        </w:trPr>
        <w:tc>
          <w:tcPr>
            <w:tcW w:w="496" w:type="dxa"/>
            <w:tcBorders>
              <w:top w:val="double" w:sz="6" w:space="0" w:color="000000"/>
              <w:left w:val="double" w:sz="6" w:space="0" w:color="000000"/>
              <w:bottom w:val="double" w:sz="6" w:space="0" w:color="000000"/>
              <w:right w:val="double" w:sz="6" w:space="0" w:color="000000"/>
            </w:tcBorders>
            <w:shd w:val="clear" w:color="auto" w:fill="E0E0E0"/>
          </w:tcPr>
          <w:p w:rsidR="003711F8" w:rsidRPr="001C5339" w:rsidRDefault="003711F8">
            <w:pPr>
              <w:jc w:val="center"/>
              <w:rPr>
                <w:b/>
                <w:bCs/>
                <w:sz w:val="20"/>
                <w:szCs w:val="20"/>
              </w:rPr>
            </w:pPr>
          </w:p>
        </w:tc>
        <w:tc>
          <w:tcPr>
            <w:tcW w:w="7938" w:type="dxa"/>
            <w:tcBorders>
              <w:top w:val="double" w:sz="6" w:space="0" w:color="000000"/>
              <w:left w:val="double" w:sz="6" w:space="0" w:color="000000"/>
              <w:bottom w:val="double" w:sz="6" w:space="0" w:color="000000"/>
              <w:right w:val="double" w:sz="6" w:space="0" w:color="000000"/>
            </w:tcBorders>
            <w:shd w:val="clear" w:color="auto" w:fill="E0E0E0"/>
          </w:tcPr>
          <w:p w:rsidR="003711F8" w:rsidRPr="001C5339" w:rsidRDefault="003711F8">
            <w:pPr>
              <w:jc w:val="center"/>
              <w:rPr>
                <w:b/>
                <w:bCs/>
                <w:sz w:val="20"/>
                <w:szCs w:val="20"/>
              </w:rPr>
            </w:pPr>
            <w:r w:rsidRPr="001C5339">
              <w:rPr>
                <w:b/>
                <w:bCs/>
                <w:sz w:val="20"/>
                <w:szCs w:val="20"/>
              </w:rPr>
              <w:t>da compilare a cura dell’interessato</w:t>
            </w:r>
          </w:p>
        </w:tc>
        <w:tc>
          <w:tcPr>
            <w:tcW w:w="708" w:type="dxa"/>
            <w:tcBorders>
              <w:top w:val="double" w:sz="6" w:space="0" w:color="000000"/>
              <w:left w:val="double" w:sz="6" w:space="0" w:color="000000"/>
              <w:bottom w:val="double" w:sz="6" w:space="0" w:color="000000"/>
              <w:right w:val="double" w:sz="6" w:space="0" w:color="000000"/>
            </w:tcBorders>
            <w:shd w:val="clear" w:color="auto" w:fill="E0E0E0"/>
          </w:tcPr>
          <w:p w:rsidR="003711F8" w:rsidRPr="001C5339" w:rsidRDefault="003711F8">
            <w:pPr>
              <w:jc w:val="center"/>
              <w:rPr>
                <w:b/>
                <w:bCs/>
                <w:sz w:val="20"/>
                <w:szCs w:val="20"/>
              </w:rPr>
            </w:pPr>
            <w:r>
              <w:rPr>
                <w:b/>
                <w:bCs/>
                <w:sz w:val="20"/>
                <w:szCs w:val="20"/>
              </w:rPr>
              <w:t>Punti</w:t>
            </w:r>
          </w:p>
        </w:tc>
        <w:tc>
          <w:tcPr>
            <w:tcW w:w="567" w:type="dxa"/>
            <w:tcBorders>
              <w:top w:val="double" w:sz="6" w:space="0" w:color="000000"/>
              <w:left w:val="double" w:sz="6" w:space="0" w:color="000000"/>
              <w:bottom w:val="double" w:sz="6" w:space="0" w:color="000000"/>
              <w:right w:val="double" w:sz="6" w:space="0" w:color="000000"/>
            </w:tcBorders>
            <w:shd w:val="clear" w:color="auto" w:fill="E0E0E0"/>
          </w:tcPr>
          <w:p w:rsidR="003711F8" w:rsidRPr="004054B0" w:rsidRDefault="003711F8">
            <w:pPr>
              <w:jc w:val="center"/>
              <w:rPr>
                <w:b/>
                <w:bCs/>
                <w:i/>
                <w:sz w:val="20"/>
                <w:szCs w:val="20"/>
              </w:rPr>
            </w:pPr>
            <w:r>
              <w:rPr>
                <w:b/>
                <w:bCs/>
                <w:i/>
                <w:sz w:val="20"/>
                <w:szCs w:val="20"/>
              </w:rPr>
              <w:t>Anni</w:t>
            </w:r>
            <w:r w:rsidRPr="004054B0">
              <w:rPr>
                <w:b/>
                <w:bCs/>
                <w:i/>
                <w:sz w:val="20"/>
                <w:szCs w:val="20"/>
              </w:rPr>
              <w:t xml:space="preserve"> </w:t>
            </w:r>
          </w:p>
        </w:tc>
        <w:tc>
          <w:tcPr>
            <w:tcW w:w="709" w:type="dxa"/>
            <w:tcBorders>
              <w:top w:val="double" w:sz="6" w:space="0" w:color="000000"/>
              <w:left w:val="double" w:sz="6" w:space="0" w:color="000000"/>
              <w:bottom w:val="double" w:sz="6" w:space="0" w:color="000000"/>
              <w:right w:val="double" w:sz="6" w:space="0" w:color="000000"/>
            </w:tcBorders>
            <w:shd w:val="clear" w:color="auto" w:fill="E0E0E0"/>
          </w:tcPr>
          <w:p w:rsidR="003711F8" w:rsidRPr="004054B0" w:rsidRDefault="003711F8">
            <w:pPr>
              <w:jc w:val="center"/>
              <w:rPr>
                <w:b/>
                <w:bCs/>
                <w:i/>
                <w:sz w:val="20"/>
                <w:szCs w:val="20"/>
              </w:rPr>
            </w:pPr>
            <w:r>
              <w:rPr>
                <w:b/>
                <w:bCs/>
                <w:i/>
                <w:sz w:val="20"/>
                <w:szCs w:val="20"/>
              </w:rPr>
              <w:t>Punti</w:t>
            </w:r>
          </w:p>
        </w:tc>
        <w:tc>
          <w:tcPr>
            <w:tcW w:w="567" w:type="dxa"/>
            <w:tcBorders>
              <w:top w:val="double" w:sz="6" w:space="0" w:color="000000"/>
              <w:left w:val="double" w:sz="6" w:space="0" w:color="000000"/>
              <w:bottom w:val="double" w:sz="6" w:space="0" w:color="000000"/>
              <w:right w:val="double" w:sz="6" w:space="0" w:color="000000"/>
            </w:tcBorders>
            <w:shd w:val="clear" w:color="auto" w:fill="BFBFBF" w:themeFill="background1" w:themeFillShade="BF"/>
          </w:tcPr>
          <w:p w:rsidR="003711F8" w:rsidRPr="00AE2D16" w:rsidRDefault="003711F8" w:rsidP="00AE2D16">
            <w:pPr>
              <w:jc w:val="center"/>
              <w:rPr>
                <w:b/>
                <w:bCs/>
                <w:sz w:val="16"/>
                <w:szCs w:val="16"/>
              </w:rPr>
            </w:pPr>
            <w:proofErr w:type="spellStart"/>
            <w:r>
              <w:rPr>
                <w:b/>
                <w:bCs/>
                <w:sz w:val="16"/>
                <w:szCs w:val="16"/>
              </w:rPr>
              <w:t>Ris</w:t>
            </w:r>
            <w:proofErr w:type="spellEnd"/>
            <w:r>
              <w:rPr>
                <w:b/>
                <w:bCs/>
                <w:sz w:val="16"/>
                <w:szCs w:val="16"/>
              </w:rPr>
              <w:t>. D.S.</w:t>
            </w:r>
          </w:p>
        </w:tc>
      </w:tr>
      <w:tr w:rsidR="003711F8" w:rsidRPr="001C5339" w:rsidTr="00D43367">
        <w:trPr>
          <w:trHeight w:val="282"/>
        </w:trPr>
        <w:tc>
          <w:tcPr>
            <w:tcW w:w="496" w:type="dxa"/>
            <w:tcBorders>
              <w:top w:val="nil"/>
              <w:left w:val="single" w:sz="2" w:space="0" w:color="000000"/>
              <w:bottom w:val="single" w:sz="2" w:space="0" w:color="000000"/>
              <w:right w:val="single" w:sz="2" w:space="0" w:color="000000"/>
            </w:tcBorders>
          </w:tcPr>
          <w:p w:rsidR="003711F8" w:rsidRPr="001C5339" w:rsidRDefault="003711F8">
            <w:pPr>
              <w:jc w:val="both"/>
              <w:rPr>
                <w:b/>
                <w:bCs/>
                <w:sz w:val="20"/>
                <w:szCs w:val="20"/>
              </w:rPr>
            </w:pPr>
          </w:p>
        </w:tc>
        <w:tc>
          <w:tcPr>
            <w:tcW w:w="7938" w:type="dxa"/>
            <w:tcBorders>
              <w:top w:val="nil"/>
              <w:left w:val="single" w:sz="2" w:space="0" w:color="000000"/>
              <w:bottom w:val="single" w:sz="2" w:space="0" w:color="000000"/>
              <w:right w:val="single" w:sz="2" w:space="0" w:color="000000"/>
            </w:tcBorders>
          </w:tcPr>
          <w:p w:rsidR="003711F8" w:rsidRPr="001C5339" w:rsidRDefault="003711F8">
            <w:pPr>
              <w:jc w:val="both"/>
              <w:rPr>
                <w:b/>
                <w:bCs/>
                <w:caps/>
                <w:sz w:val="20"/>
                <w:szCs w:val="20"/>
              </w:rPr>
            </w:pPr>
            <w:r w:rsidRPr="001C5339">
              <w:rPr>
                <w:b/>
                <w:bCs/>
                <w:sz w:val="20"/>
                <w:szCs w:val="20"/>
              </w:rPr>
              <w:t>Tipo di servizio</w:t>
            </w:r>
          </w:p>
        </w:tc>
        <w:tc>
          <w:tcPr>
            <w:tcW w:w="708" w:type="dxa"/>
            <w:tcBorders>
              <w:top w:val="double" w:sz="6"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1C5339" w:rsidRDefault="003711F8" w:rsidP="00280878">
            <w:pPr>
              <w:jc w:val="center"/>
              <w:rPr>
                <w:sz w:val="20"/>
                <w:szCs w:val="20"/>
              </w:rPr>
            </w:pPr>
          </w:p>
        </w:tc>
        <w:tc>
          <w:tcPr>
            <w:tcW w:w="567" w:type="dxa"/>
            <w:tcBorders>
              <w:top w:val="nil"/>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nil"/>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567" w:type="dxa"/>
            <w:tcBorders>
              <w:top w:val="nil"/>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jc w:val="center"/>
              <w:rPr>
                <w:sz w:val="20"/>
                <w:szCs w:val="20"/>
              </w:rPr>
            </w:pPr>
          </w:p>
        </w:tc>
      </w:tr>
      <w:tr w:rsidR="003711F8" w:rsidRPr="001C5339" w:rsidTr="00D43367">
        <w:trPr>
          <w:trHeight w:val="407"/>
        </w:trPr>
        <w:tc>
          <w:tcPr>
            <w:tcW w:w="496" w:type="dxa"/>
            <w:tcBorders>
              <w:top w:val="nil"/>
              <w:left w:val="single" w:sz="2" w:space="0" w:color="000000"/>
              <w:bottom w:val="single" w:sz="2" w:space="0" w:color="000000"/>
              <w:right w:val="single" w:sz="2" w:space="0" w:color="000000"/>
            </w:tcBorders>
          </w:tcPr>
          <w:p w:rsidR="003711F8" w:rsidRPr="001C5339" w:rsidRDefault="00D43367" w:rsidP="00B018AA">
            <w:pPr>
              <w:jc w:val="both"/>
              <w:rPr>
                <w:sz w:val="20"/>
                <w:szCs w:val="20"/>
              </w:rPr>
            </w:pPr>
            <w:r>
              <w:rPr>
                <w:sz w:val="20"/>
                <w:szCs w:val="20"/>
              </w:rPr>
              <w:t>A</w:t>
            </w:r>
          </w:p>
        </w:tc>
        <w:tc>
          <w:tcPr>
            <w:tcW w:w="7938" w:type="dxa"/>
            <w:tcBorders>
              <w:top w:val="nil"/>
              <w:left w:val="single" w:sz="2" w:space="0" w:color="000000"/>
              <w:bottom w:val="single" w:sz="2" w:space="0" w:color="000000"/>
              <w:right w:val="single" w:sz="2" w:space="0" w:color="000000"/>
            </w:tcBorders>
          </w:tcPr>
          <w:p w:rsidR="003711F8" w:rsidRPr="001C5339" w:rsidRDefault="003711F8" w:rsidP="00B018AA">
            <w:pPr>
              <w:jc w:val="both"/>
              <w:rPr>
                <w:sz w:val="20"/>
                <w:szCs w:val="20"/>
              </w:rPr>
            </w:pPr>
            <w:r w:rsidRPr="001C5339">
              <w:rPr>
                <w:sz w:val="20"/>
                <w:szCs w:val="20"/>
              </w:rPr>
              <w:t xml:space="preserve">per ogni anno di servizio comunque prestato, successivamente alla decorrenza giuridica della nomina, </w:t>
            </w:r>
            <w:r w:rsidRPr="001C5339">
              <w:rPr>
                <w:b/>
                <w:sz w:val="20"/>
                <w:szCs w:val="20"/>
              </w:rPr>
              <w:t>nel ruolo di appartenenza</w:t>
            </w:r>
            <w:r w:rsidR="002501DF">
              <w:rPr>
                <w:b/>
                <w:sz w:val="20"/>
                <w:szCs w:val="20"/>
              </w:rPr>
              <w:t xml:space="preserve"> (escluso l’anno in corso)</w:t>
            </w:r>
            <w:r w:rsidRPr="001C5339">
              <w:rPr>
                <w:sz w:val="20"/>
                <w:szCs w:val="20"/>
              </w:rPr>
              <w:t xml:space="preserve"> (1)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6</w:t>
            </w:r>
          </w:p>
        </w:tc>
        <w:tc>
          <w:tcPr>
            <w:tcW w:w="567" w:type="dxa"/>
            <w:tcBorders>
              <w:top w:val="nil"/>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nil"/>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567" w:type="dxa"/>
            <w:tcBorders>
              <w:top w:val="nil"/>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jc w:val="center"/>
              <w:rPr>
                <w:sz w:val="20"/>
                <w:szCs w:val="20"/>
              </w:rPr>
            </w:pPr>
          </w:p>
        </w:tc>
      </w:tr>
      <w:tr w:rsidR="003711F8" w:rsidRPr="001C5339" w:rsidTr="00D43367">
        <w:trPr>
          <w:trHeight w:val="407"/>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280878">
            <w:pPr>
              <w:rPr>
                <w:sz w:val="20"/>
                <w:szCs w:val="20"/>
              </w:rPr>
            </w:pPr>
            <w:r>
              <w:rPr>
                <w:sz w:val="20"/>
                <w:szCs w:val="20"/>
              </w:rPr>
              <w:t>A</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280878">
            <w:pPr>
              <w:rPr>
                <w:sz w:val="20"/>
                <w:szCs w:val="20"/>
              </w:rPr>
            </w:pPr>
            <w:r w:rsidRPr="001C5339">
              <w:rPr>
                <w:sz w:val="20"/>
                <w:szCs w:val="20"/>
              </w:rPr>
              <w:t xml:space="preserve">per ogni anno di servizio comunque prestato, successivamente alla decorrenza giuridica della nomina, </w:t>
            </w:r>
            <w:r w:rsidRPr="001C5339">
              <w:rPr>
                <w:b/>
                <w:sz w:val="20"/>
                <w:szCs w:val="20"/>
              </w:rPr>
              <w:t>nel ruolo di appartenenza</w:t>
            </w:r>
            <w:r>
              <w:rPr>
                <w:sz w:val="20"/>
                <w:szCs w:val="20"/>
              </w:rPr>
              <w:t xml:space="preserve"> (1) </w:t>
            </w:r>
            <w:r w:rsidRPr="00B018AA">
              <w:rPr>
                <w:b/>
                <w:sz w:val="20"/>
                <w:szCs w:val="20"/>
              </w:rPr>
              <w:t>di cui sostegno</w:t>
            </w:r>
            <w:r w:rsidRPr="001C5339">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6</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jc w:val="center"/>
              <w:rPr>
                <w:sz w:val="20"/>
                <w:szCs w:val="20"/>
              </w:rPr>
            </w:pPr>
          </w:p>
        </w:tc>
      </w:tr>
      <w:tr w:rsidR="003711F8" w:rsidRPr="001C5339" w:rsidTr="00D43367">
        <w:trPr>
          <w:trHeight w:val="616"/>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280878">
            <w:pPr>
              <w:jc w:val="both"/>
              <w:rPr>
                <w:sz w:val="20"/>
                <w:szCs w:val="20"/>
              </w:rPr>
            </w:pPr>
            <w:r>
              <w:rPr>
                <w:sz w:val="20"/>
                <w:szCs w:val="20"/>
              </w:rPr>
              <w:t>A1</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280878">
            <w:pPr>
              <w:jc w:val="both"/>
              <w:rPr>
                <w:sz w:val="20"/>
                <w:szCs w:val="20"/>
              </w:rPr>
            </w:pPr>
            <w:r w:rsidRPr="001C5339">
              <w:rPr>
                <w:sz w:val="20"/>
                <w:szCs w:val="20"/>
              </w:rPr>
              <w:t xml:space="preserve">per ogni anno di servizio effettivamente  prestato (2) dopo la nomina nel </w:t>
            </w:r>
            <w:r w:rsidRPr="00C734FA">
              <w:rPr>
                <w:b/>
                <w:sz w:val="20"/>
                <w:szCs w:val="20"/>
              </w:rPr>
              <w:t>ruolo</w:t>
            </w:r>
            <w:r w:rsidRPr="001C5339">
              <w:rPr>
                <w:sz w:val="20"/>
                <w:szCs w:val="20"/>
              </w:rPr>
              <w:t xml:space="preserve">  di  appartenenza</w:t>
            </w:r>
            <w:r>
              <w:rPr>
                <w:sz w:val="20"/>
                <w:szCs w:val="20"/>
              </w:rPr>
              <w:t>(1)</w:t>
            </w:r>
            <w:r w:rsidRPr="001C5339">
              <w:rPr>
                <w:sz w:val="20"/>
                <w:szCs w:val="20"/>
              </w:rPr>
              <w:t xml:space="preserve"> in scuole o istituti situati nelle </w:t>
            </w:r>
            <w:r w:rsidRPr="00B018AA">
              <w:rPr>
                <w:b/>
                <w:sz w:val="20"/>
                <w:szCs w:val="20"/>
              </w:rPr>
              <w:t>piccole isole</w:t>
            </w:r>
            <w:r w:rsidRPr="001C5339">
              <w:rPr>
                <w:sz w:val="20"/>
                <w:szCs w:val="20"/>
              </w:rPr>
              <w:t xml:space="preserve"> (3) in aggiunta al punteggio di cui al punto A)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6</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jc w:val="center"/>
              <w:rPr>
                <w:sz w:val="20"/>
                <w:szCs w:val="20"/>
              </w:rPr>
            </w:pPr>
          </w:p>
        </w:tc>
      </w:tr>
      <w:tr w:rsidR="003711F8" w:rsidRPr="001C5339" w:rsidTr="00D43367">
        <w:trPr>
          <w:trHeight w:val="616"/>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E44837">
            <w:pPr>
              <w:jc w:val="both"/>
              <w:rPr>
                <w:sz w:val="20"/>
                <w:szCs w:val="20"/>
              </w:rPr>
            </w:pPr>
            <w:r>
              <w:rPr>
                <w:sz w:val="20"/>
                <w:szCs w:val="20"/>
              </w:rPr>
              <w:t>B</w:t>
            </w:r>
          </w:p>
        </w:tc>
        <w:tc>
          <w:tcPr>
            <w:tcW w:w="7938" w:type="dxa"/>
            <w:tcBorders>
              <w:top w:val="single" w:sz="2" w:space="0" w:color="000000"/>
              <w:left w:val="single" w:sz="2" w:space="0" w:color="000000"/>
              <w:bottom w:val="single" w:sz="2" w:space="0" w:color="000000"/>
              <w:right w:val="single" w:sz="2" w:space="0" w:color="000000"/>
            </w:tcBorders>
          </w:tcPr>
          <w:p w:rsidR="003711F8" w:rsidRDefault="003711F8" w:rsidP="00E44837">
            <w:pPr>
              <w:jc w:val="both"/>
              <w:rPr>
                <w:sz w:val="20"/>
                <w:szCs w:val="20"/>
              </w:rPr>
            </w:pPr>
            <w:r w:rsidRPr="001C5339">
              <w:rPr>
                <w:sz w:val="20"/>
                <w:szCs w:val="20"/>
              </w:rPr>
              <w:t xml:space="preserve">per ogni anno di </w:t>
            </w:r>
            <w:r w:rsidRPr="00C734FA">
              <w:rPr>
                <w:b/>
                <w:sz w:val="20"/>
                <w:szCs w:val="20"/>
              </w:rPr>
              <w:t xml:space="preserve">servizio </w:t>
            </w:r>
            <w:proofErr w:type="spellStart"/>
            <w:r w:rsidRPr="00C734FA">
              <w:rPr>
                <w:b/>
                <w:sz w:val="20"/>
                <w:szCs w:val="20"/>
              </w:rPr>
              <w:t>pre-ruolo</w:t>
            </w:r>
            <w:proofErr w:type="spellEnd"/>
            <w:r w:rsidRPr="001C5339">
              <w:rPr>
                <w:sz w:val="20"/>
                <w:szCs w:val="20"/>
              </w:rPr>
              <w:t xml:space="preserve"> </w:t>
            </w:r>
            <w:r>
              <w:rPr>
                <w:sz w:val="20"/>
                <w:szCs w:val="20"/>
              </w:rPr>
              <w:t xml:space="preserve">o di altro servizio di ruolo </w:t>
            </w:r>
            <w:r w:rsidRPr="001C5339">
              <w:rPr>
                <w:sz w:val="20"/>
                <w:szCs w:val="20"/>
              </w:rPr>
              <w:t xml:space="preserve">riconosciuto </w:t>
            </w:r>
            <w:r>
              <w:rPr>
                <w:sz w:val="20"/>
                <w:szCs w:val="20"/>
              </w:rPr>
              <w:t xml:space="preserve">o riconoscibile </w:t>
            </w:r>
            <w:r w:rsidRPr="001C5339">
              <w:rPr>
                <w:sz w:val="20"/>
                <w:szCs w:val="20"/>
              </w:rPr>
              <w:t xml:space="preserve">ai fini della carriera </w:t>
            </w:r>
            <w:r>
              <w:rPr>
                <w:sz w:val="20"/>
                <w:szCs w:val="20"/>
              </w:rPr>
              <w:t xml:space="preserve">e per ogni anno di servizio </w:t>
            </w:r>
            <w:proofErr w:type="spellStart"/>
            <w:r>
              <w:rPr>
                <w:sz w:val="20"/>
                <w:szCs w:val="20"/>
              </w:rPr>
              <w:t>pre-ruolo</w:t>
            </w:r>
            <w:proofErr w:type="spellEnd"/>
            <w:r>
              <w:rPr>
                <w:sz w:val="20"/>
                <w:szCs w:val="20"/>
              </w:rPr>
              <w:t xml:space="preserve"> o di altro servizio di ruolo prestato nella scuola dell’Infanzia (4) </w:t>
            </w:r>
          </w:p>
          <w:p w:rsidR="003711F8" w:rsidRPr="00C734FA" w:rsidRDefault="003711F8" w:rsidP="00C734FA">
            <w:pPr>
              <w:jc w:val="both"/>
              <w:rPr>
                <w:i/>
                <w:sz w:val="20"/>
                <w:szCs w:val="20"/>
              </w:rPr>
            </w:pPr>
            <w:r w:rsidRPr="00C734FA">
              <w:rPr>
                <w:i/>
                <w:sz w:val="20"/>
                <w:szCs w:val="20"/>
              </w:rPr>
              <w:t xml:space="preserve">(i primi 4 anni </w:t>
            </w:r>
            <w:r>
              <w:rPr>
                <w:i/>
                <w:sz w:val="20"/>
                <w:szCs w:val="20"/>
              </w:rPr>
              <w:t xml:space="preserve">sono </w:t>
            </w:r>
            <w:r w:rsidRPr="00C734FA">
              <w:rPr>
                <w:i/>
                <w:sz w:val="20"/>
                <w:szCs w:val="20"/>
              </w:rPr>
              <w:t xml:space="preserve">valutati per intero, i restanti 2/3)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196"/>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C734FA">
            <w:pPr>
              <w:jc w:val="both"/>
              <w:rPr>
                <w:sz w:val="20"/>
                <w:szCs w:val="20"/>
              </w:rPr>
            </w:pPr>
            <w:r>
              <w:rPr>
                <w:sz w:val="20"/>
                <w:szCs w:val="20"/>
              </w:rPr>
              <w:t>B</w:t>
            </w:r>
          </w:p>
        </w:tc>
        <w:tc>
          <w:tcPr>
            <w:tcW w:w="7938" w:type="dxa"/>
            <w:tcBorders>
              <w:top w:val="single" w:sz="2" w:space="0" w:color="000000"/>
              <w:left w:val="single" w:sz="2" w:space="0" w:color="000000"/>
              <w:bottom w:val="single" w:sz="2" w:space="0" w:color="000000"/>
              <w:right w:val="single" w:sz="2" w:space="0" w:color="000000"/>
            </w:tcBorders>
          </w:tcPr>
          <w:p w:rsidR="003711F8" w:rsidRDefault="003711F8" w:rsidP="00C734FA">
            <w:pPr>
              <w:jc w:val="both"/>
              <w:rPr>
                <w:sz w:val="20"/>
                <w:szCs w:val="20"/>
              </w:rPr>
            </w:pPr>
            <w:r w:rsidRPr="001C5339">
              <w:rPr>
                <w:sz w:val="20"/>
                <w:szCs w:val="20"/>
              </w:rPr>
              <w:t xml:space="preserve">per ogni anno di servizio </w:t>
            </w:r>
            <w:proofErr w:type="spellStart"/>
            <w:r w:rsidRPr="00C734FA">
              <w:rPr>
                <w:b/>
                <w:sz w:val="20"/>
                <w:szCs w:val="20"/>
              </w:rPr>
              <w:t>pre-ruolo</w:t>
            </w:r>
            <w:proofErr w:type="spellEnd"/>
            <w:r w:rsidRPr="001C5339">
              <w:rPr>
                <w:sz w:val="20"/>
                <w:szCs w:val="20"/>
              </w:rPr>
              <w:t xml:space="preserve"> </w:t>
            </w:r>
            <w:r>
              <w:rPr>
                <w:sz w:val="20"/>
                <w:szCs w:val="20"/>
              </w:rPr>
              <w:t xml:space="preserve">o di altro servizio di ruolo </w:t>
            </w:r>
            <w:r w:rsidRPr="001C5339">
              <w:rPr>
                <w:sz w:val="20"/>
                <w:szCs w:val="20"/>
              </w:rPr>
              <w:t xml:space="preserve">riconosciuto </w:t>
            </w:r>
            <w:r>
              <w:rPr>
                <w:sz w:val="20"/>
                <w:szCs w:val="20"/>
              </w:rPr>
              <w:t xml:space="preserve">o riconoscibile </w:t>
            </w:r>
            <w:r w:rsidRPr="001C5339">
              <w:rPr>
                <w:sz w:val="20"/>
                <w:szCs w:val="20"/>
              </w:rPr>
              <w:t xml:space="preserve">ai fini della carriera </w:t>
            </w:r>
            <w:r>
              <w:rPr>
                <w:sz w:val="20"/>
                <w:szCs w:val="20"/>
              </w:rPr>
              <w:t xml:space="preserve">e per ogni anno di servizio </w:t>
            </w:r>
            <w:proofErr w:type="spellStart"/>
            <w:r>
              <w:rPr>
                <w:sz w:val="20"/>
                <w:szCs w:val="20"/>
              </w:rPr>
              <w:t>pre-ruolo</w:t>
            </w:r>
            <w:proofErr w:type="spellEnd"/>
            <w:r>
              <w:rPr>
                <w:sz w:val="20"/>
                <w:szCs w:val="20"/>
              </w:rPr>
              <w:t xml:space="preserve"> o di altro servizio di ruolo prestato nella scuola dell’Infanzia (4) - </w:t>
            </w:r>
            <w:r w:rsidRPr="00C734FA">
              <w:rPr>
                <w:b/>
                <w:sz w:val="20"/>
                <w:szCs w:val="20"/>
              </w:rPr>
              <w:t>di cui sostegno</w:t>
            </w:r>
            <w:r w:rsidRPr="001C5339">
              <w:rPr>
                <w:sz w:val="20"/>
                <w:szCs w:val="20"/>
              </w:rPr>
              <w:t xml:space="preserve">                                                 </w:t>
            </w:r>
          </w:p>
          <w:p w:rsidR="003711F8" w:rsidRPr="001C5339" w:rsidRDefault="003711F8" w:rsidP="00C734FA">
            <w:pPr>
              <w:rPr>
                <w:sz w:val="20"/>
                <w:szCs w:val="20"/>
              </w:rPr>
            </w:pPr>
            <w:r w:rsidRPr="00C734FA">
              <w:rPr>
                <w:i/>
                <w:sz w:val="20"/>
                <w:szCs w:val="20"/>
              </w:rPr>
              <w:t xml:space="preserve">(i primi 4 anni </w:t>
            </w:r>
            <w:r>
              <w:rPr>
                <w:i/>
                <w:sz w:val="20"/>
                <w:szCs w:val="20"/>
              </w:rPr>
              <w:t xml:space="preserve">sono </w:t>
            </w:r>
            <w:r w:rsidRPr="00C734FA">
              <w:rPr>
                <w:i/>
                <w:sz w:val="20"/>
                <w:szCs w:val="20"/>
              </w:rPr>
              <w:t xml:space="preserve">valutati per intero, i restanti 2/3)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196"/>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B710C5">
            <w:pPr>
              <w:jc w:val="both"/>
              <w:rPr>
                <w:sz w:val="20"/>
                <w:szCs w:val="20"/>
              </w:rPr>
            </w:pPr>
            <w:r>
              <w:rPr>
                <w:sz w:val="20"/>
                <w:szCs w:val="20"/>
              </w:rPr>
              <w:t>B</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B710C5">
            <w:pPr>
              <w:jc w:val="both"/>
              <w:rPr>
                <w:sz w:val="20"/>
                <w:szCs w:val="20"/>
              </w:rPr>
            </w:pPr>
            <w:r w:rsidRPr="001C5339">
              <w:rPr>
                <w:sz w:val="20"/>
                <w:szCs w:val="20"/>
              </w:rPr>
              <w:t xml:space="preserve">Retroattività giuridica nomina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196"/>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B710C5">
            <w:pPr>
              <w:jc w:val="both"/>
              <w:rPr>
                <w:sz w:val="20"/>
                <w:szCs w:val="20"/>
              </w:rPr>
            </w:pPr>
            <w:r>
              <w:rPr>
                <w:sz w:val="20"/>
                <w:szCs w:val="20"/>
              </w:rPr>
              <w:t>B</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B710C5">
            <w:pPr>
              <w:jc w:val="both"/>
              <w:rPr>
                <w:sz w:val="20"/>
                <w:szCs w:val="20"/>
              </w:rPr>
            </w:pPr>
            <w:r w:rsidRPr="001C5339">
              <w:rPr>
                <w:sz w:val="20"/>
                <w:szCs w:val="20"/>
              </w:rPr>
              <w:t xml:space="preserve">Servizio di ruolo altra nomina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196"/>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CB6116">
            <w:pPr>
              <w:jc w:val="both"/>
              <w:rPr>
                <w:sz w:val="20"/>
                <w:szCs w:val="20"/>
              </w:rPr>
            </w:pPr>
            <w:r>
              <w:rPr>
                <w:sz w:val="20"/>
                <w:szCs w:val="20"/>
              </w:rPr>
              <w:t>B</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CB6116">
            <w:pPr>
              <w:jc w:val="both"/>
              <w:rPr>
                <w:sz w:val="20"/>
                <w:szCs w:val="20"/>
              </w:rPr>
            </w:pPr>
            <w:r w:rsidRPr="001C5339">
              <w:rPr>
                <w:sz w:val="20"/>
                <w:szCs w:val="20"/>
              </w:rPr>
              <w:t xml:space="preserve">Servizio di ruolo altra nomina – di cui sostegno                                    </w:t>
            </w:r>
            <w:r>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604"/>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C734FA">
            <w:pPr>
              <w:jc w:val="both"/>
              <w:rPr>
                <w:sz w:val="20"/>
                <w:szCs w:val="20"/>
              </w:rPr>
            </w:pPr>
            <w:r>
              <w:rPr>
                <w:sz w:val="20"/>
                <w:szCs w:val="20"/>
              </w:rPr>
              <w:t>B1</w:t>
            </w:r>
          </w:p>
        </w:tc>
        <w:tc>
          <w:tcPr>
            <w:tcW w:w="7938" w:type="dxa"/>
            <w:tcBorders>
              <w:top w:val="single" w:sz="2" w:space="0" w:color="000000"/>
              <w:left w:val="single" w:sz="2" w:space="0" w:color="000000"/>
              <w:bottom w:val="single" w:sz="2" w:space="0" w:color="000000"/>
              <w:right w:val="single" w:sz="2" w:space="0" w:color="000000"/>
            </w:tcBorders>
          </w:tcPr>
          <w:p w:rsidR="003711F8" w:rsidRDefault="003711F8" w:rsidP="00C734FA">
            <w:pPr>
              <w:jc w:val="both"/>
              <w:rPr>
                <w:sz w:val="20"/>
                <w:szCs w:val="20"/>
              </w:rPr>
            </w:pPr>
            <w:r w:rsidRPr="001C5339">
              <w:rPr>
                <w:sz w:val="20"/>
                <w:szCs w:val="20"/>
              </w:rPr>
              <w:t xml:space="preserve">per  ogni anno  di servizio </w:t>
            </w:r>
            <w:proofErr w:type="spellStart"/>
            <w:r w:rsidRPr="001C5339">
              <w:rPr>
                <w:sz w:val="20"/>
                <w:szCs w:val="20"/>
              </w:rPr>
              <w:t>pre</w:t>
            </w:r>
            <w:r>
              <w:rPr>
                <w:sz w:val="20"/>
                <w:szCs w:val="20"/>
              </w:rPr>
              <w:t>-</w:t>
            </w:r>
            <w:r w:rsidRPr="001C5339">
              <w:rPr>
                <w:sz w:val="20"/>
                <w:szCs w:val="20"/>
              </w:rPr>
              <w:t>ruolo</w:t>
            </w:r>
            <w:proofErr w:type="spellEnd"/>
            <w:r w:rsidRPr="001C5339">
              <w:rPr>
                <w:sz w:val="20"/>
                <w:szCs w:val="20"/>
              </w:rPr>
              <w:t xml:space="preserve"> o di altro servizio di ruolo riconosciuto o </w:t>
            </w:r>
            <w:r>
              <w:rPr>
                <w:sz w:val="20"/>
                <w:szCs w:val="20"/>
              </w:rPr>
              <w:t>riconoscibile</w:t>
            </w:r>
            <w:r w:rsidRPr="001C5339">
              <w:rPr>
                <w:sz w:val="20"/>
                <w:szCs w:val="20"/>
              </w:rPr>
              <w:t xml:space="preserve"> ai fini della  carriera  </w:t>
            </w:r>
            <w:r>
              <w:rPr>
                <w:sz w:val="20"/>
                <w:szCs w:val="20"/>
              </w:rPr>
              <w:t xml:space="preserve">o per ogni anno di servizio </w:t>
            </w:r>
            <w:proofErr w:type="spellStart"/>
            <w:r>
              <w:rPr>
                <w:sz w:val="20"/>
                <w:szCs w:val="20"/>
              </w:rPr>
              <w:t>pre-ruolo</w:t>
            </w:r>
            <w:proofErr w:type="spellEnd"/>
            <w:r>
              <w:rPr>
                <w:sz w:val="20"/>
                <w:szCs w:val="20"/>
              </w:rPr>
              <w:t xml:space="preserve"> o di latro servizio di ruolo nella scuola dell’infanzia effettivamente prestato (2) </w:t>
            </w:r>
            <w:r w:rsidRPr="001C5339">
              <w:rPr>
                <w:sz w:val="20"/>
                <w:szCs w:val="20"/>
              </w:rPr>
              <w:t xml:space="preserve"> in scuole  o  istituti  </w:t>
            </w:r>
            <w:r w:rsidRPr="0066366D">
              <w:rPr>
                <w:b/>
                <w:sz w:val="20"/>
                <w:szCs w:val="20"/>
              </w:rPr>
              <w:t>situati nelle piccole isole</w:t>
            </w:r>
            <w:r w:rsidRPr="001C5339">
              <w:rPr>
                <w:sz w:val="20"/>
                <w:szCs w:val="20"/>
              </w:rPr>
              <w:t xml:space="preserve"> (3) e (4)</w:t>
            </w:r>
            <w:r>
              <w:rPr>
                <w:sz w:val="20"/>
                <w:szCs w:val="20"/>
              </w:rPr>
              <w:t xml:space="preserve"> in aggiunta al punteggio di cui al punto B)</w:t>
            </w:r>
          </w:p>
          <w:p w:rsidR="003711F8" w:rsidRPr="00C734FA" w:rsidRDefault="003711F8" w:rsidP="00886EAE">
            <w:pPr>
              <w:jc w:val="both"/>
              <w:rPr>
                <w:i/>
                <w:sz w:val="20"/>
                <w:szCs w:val="20"/>
              </w:rPr>
            </w:pPr>
            <w:r w:rsidRPr="00C734FA">
              <w:rPr>
                <w:i/>
                <w:sz w:val="20"/>
                <w:szCs w:val="20"/>
              </w:rPr>
              <w:t>(i primi 4 anni sono valutati per intero, i restanti 2/3</w:t>
            </w:r>
            <w:r>
              <w:rPr>
                <w:i/>
                <w:sz w:val="20"/>
                <w:szCs w:val="20"/>
              </w:rPr>
              <w:t>)</w:t>
            </w:r>
            <w:r w:rsidRPr="00C734FA">
              <w:rPr>
                <w:i/>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280878">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cente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jc w:val="center"/>
              <w:rPr>
                <w:sz w:val="20"/>
                <w:szCs w:val="20"/>
              </w:rPr>
            </w:pPr>
          </w:p>
        </w:tc>
      </w:tr>
      <w:tr w:rsidR="003711F8" w:rsidRPr="001C5339" w:rsidTr="00D43367">
        <w:trPr>
          <w:trHeight w:val="1024"/>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pPr>
              <w:jc w:val="both"/>
              <w:rPr>
                <w:sz w:val="20"/>
                <w:szCs w:val="20"/>
              </w:rPr>
            </w:pPr>
            <w:r>
              <w:rPr>
                <w:sz w:val="20"/>
                <w:szCs w:val="20"/>
              </w:rPr>
              <w:t>B2</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pPr>
              <w:jc w:val="both"/>
              <w:rPr>
                <w:sz w:val="20"/>
                <w:szCs w:val="20"/>
              </w:rPr>
            </w:pPr>
            <w:r w:rsidRPr="001C5339">
              <w:rPr>
                <w:sz w:val="20"/>
                <w:szCs w:val="20"/>
              </w:rPr>
              <w:t>(</w:t>
            </w:r>
            <w:r w:rsidRPr="001C5339">
              <w:rPr>
                <w:b/>
                <w:sz w:val="20"/>
                <w:szCs w:val="20"/>
              </w:rPr>
              <w:t>valido solo per</w:t>
            </w:r>
            <w:r>
              <w:rPr>
                <w:b/>
                <w:sz w:val="20"/>
                <w:szCs w:val="20"/>
              </w:rPr>
              <w:t xml:space="preserve"> i docenti del</w:t>
            </w:r>
            <w:r w:rsidRPr="001C5339">
              <w:rPr>
                <w:b/>
                <w:sz w:val="20"/>
                <w:szCs w:val="20"/>
              </w:rPr>
              <w:t xml:space="preserve">la scuola </w:t>
            </w:r>
            <w:r>
              <w:rPr>
                <w:b/>
                <w:sz w:val="20"/>
                <w:szCs w:val="20"/>
              </w:rPr>
              <w:t>primaria</w:t>
            </w:r>
            <w:r w:rsidRPr="001C5339">
              <w:rPr>
                <w:sz w:val="20"/>
                <w:szCs w:val="20"/>
              </w:rPr>
              <w:t>) per ogni anno di servizio di ruolo effettivamente  prestato come "</w:t>
            </w:r>
            <w:r w:rsidRPr="00886EAE">
              <w:rPr>
                <w:b/>
                <w:sz w:val="20"/>
                <w:szCs w:val="20"/>
                <w:u w:val="single"/>
              </w:rPr>
              <w:t>specialista</w:t>
            </w:r>
            <w:r w:rsidRPr="00886EAE">
              <w:rPr>
                <w:b/>
                <w:sz w:val="20"/>
                <w:szCs w:val="20"/>
              </w:rPr>
              <w:t>"</w:t>
            </w:r>
            <w:r w:rsidRPr="001C5339">
              <w:rPr>
                <w:sz w:val="20"/>
                <w:szCs w:val="20"/>
              </w:rPr>
              <w:t xml:space="preserve"> per l'insegnamento della  lingua straniera dall’anno scolastico 92/93 fino all’anno scolastico 97/98 (in aggiunta  al punteg</w:t>
            </w:r>
            <w:r>
              <w:rPr>
                <w:sz w:val="20"/>
                <w:szCs w:val="20"/>
              </w:rPr>
              <w:t>gio  di  cui alle lettere B e B1</w:t>
            </w:r>
            <w:r w:rsidRPr="001C5339">
              <w:rPr>
                <w:sz w:val="20"/>
                <w:szCs w:val="20"/>
              </w:rPr>
              <w:t>) rispettivamente:</w:t>
            </w:r>
          </w:p>
          <w:p w:rsidR="003711F8" w:rsidRPr="001C5339" w:rsidRDefault="003711F8">
            <w:pPr>
              <w:rPr>
                <w:sz w:val="20"/>
                <w:szCs w:val="20"/>
              </w:rPr>
            </w:pPr>
            <w:r w:rsidRPr="001C5339">
              <w:rPr>
                <w:sz w:val="20"/>
                <w:szCs w:val="20"/>
              </w:rPr>
              <w:t xml:space="preserve">-     se il servizio é prestato  nell'ambito </w:t>
            </w:r>
            <w:r>
              <w:rPr>
                <w:sz w:val="20"/>
                <w:szCs w:val="20"/>
              </w:rPr>
              <w:t>del plesso di titolarità</w:t>
            </w:r>
            <w:r w:rsidRPr="001C5339">
              <w:rPr>
                <w:sz w:val="20"/>
                <w:szCs w:val="20"/>
              </w:rPr>
              <w:t xml:space="preserve">     </w:t>
            </w:r>
            <w:r>
              <w:rPr>
                <w:sz w:val="20"/>
                <w:szCs w:val="20"/>
              </w:rPr>
              <w:t xml:space="preserve">     </w:t>
            </w:r>
          </w:p>
          <w:p w:rsidR="003711F8" w:rsidRPr="001C5339" w:rsidRDefault="003711F8" w:rsidP="003E5A74">
            <w:pPr>
              <w:rPr>
                <w:sz w:val="20"/>
                <w:szCs w:val="20"/>
              </w:rPr>
            </w:pPr>
            <w:r w:rsidRPr="001C5339">
              <w:rPr>
                <w:sz w:val="20"/>
                <w:szCs w:val="20"/>
              </w:rPr>
              <w:t xml:space="preserve">-     se  il servizio é stato prestato al di fuori </w:t>
            </w:r>
            <w:r>
              <w:rPr>
                <w:sz w:val="20"/>
                <w:szCs w:val="20"/>
              </w:rPr>
              <w:t>del plesso di titolarità</w:t>
            </w:r>
            <w:r w:rsidRPr="001C5339">
              <w:rPr>
                <w:sz w:val="20"/>
                <w:szCs w:val="20"/>
              </w:rPr>
              <w:t xml:space="preserve">    </w:t>
            </w:r>
            <w:r>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3E5A74">
            <w:pPr>
              <w:jc w:val="center"/>
              <w:rPr>
                <w:b/>
                <w:sz w:val="20"/>
                <w:szCs w:val="20"/>
              </w:rPr>
            </w:pPr>
            <w:r w:rsidRPr="00BE23BD">
              <w:rPr>
                <w:b/>
                <w:sz w:val="20"/>
                <w:szCs w:val="20"/>
              </w:rPr>
              <w:t>0,5        1</w:t>
            </w:r>
          </w:p>
        </w:tc>
        <w:tc>
          <w:tcPr>
            <w:tcW w:w="567" w:type="dxa"/>
            <w:tcBorders>
              <w:top w:val="single" w:sz="2" w:space="0" w:color="000000"/>
              <w:left w:val="single" w:sz="2" w:space="0" w:color="000000"/>
              <w:bottom w:val="single" w:sz="2" w:space="0" w:color="000000"/>
              <w:right w:val="single" w:sz="2" w:space="0" w:color="000000"/>
            </w:tcBorders>
            <w:vAlign w:val="bottom"/>
          </w:tcPr>
          <w:p w:rsidR="003711F8" w:rsidRPr="001C5339" w:rsidRDefault="003711F8" w:rsidP="003E5A74">
            <w:pPr>
              <w:jc w:val="center"/>
              <w:rPr>
                <w:sz w:val="20"/>
                <w:szCs w:val="20"/>
              </w:rPr>
            </w:pPr>
          </w:p>
          <w:p w:rsidR="003711F8" w:rsidRPr="001C5339" w:rsidRDefault="003711F8" w:rsidP="003E5A74">
            <w:pPr>
              <w:jc w:val="center"/>
              <w:rPr>
                <w:sz w:val="20"/>
                <w:szCs w:val="20"/>
              </w:rPr>
            </w:pPr>
          </w:p>
          <w:p w:rsidR="003711F8" w:rsidRPr="001C5339" w:rsidRDefault="003711F8" w:rsidP="003E5A74">
            <w:pPr>
              <w:jc w:val="center"/>
              <w:rPr>
                <w:sz w:val="20"/>
                <w:szCs w:val="20"/>
              </w:rPr>
            </w:pPr>
          </w:p>
          <w:p w:rsidR="003711F8" w:rsidRPr="001C5339" w:rsidRDefault="003711F8" w:rsidP="003E5A74">
            <w:pPr>
              <w:jc w:val="center"/>
              <w:rPr>
                <w:sz w:val="20"/>
                <w:szCs w:val="20"/>
              </w:rPr>
            </w:pPr>
          </w:p>
          <w:p w:rsidR="003711F8" w:rsidRPr="001C5339" w:rsidRDefault="003711F8" w:rsidP="003E5A74">
            <w:pPr>
              <w:jc w:val="center"/>
              <w:rPr>
                <w:sz w:val="20"/>
                <w:szCs w:val="20"/>
              </w:rPr>
            </w:pPr>
          </w:p>
        </w:tc>
        <w:tc>
          <w:tcPr>
            <w:tcW w:w="709" w:type="dxa"/>
            <w:tcBorders>
              <w:top w:val="single" w:sz="2" w:space="0" w:color="000000"/>
              <w:left w:val="single" w:sz="2" w:space="0" w:color="000000"/>
              <w:bottom w:val="single" w:sz="2" w:space="0" w:color="000000"/>
              <w:right w:val="single" w:sz="2" w:space="0" w:color="000000"/>
            </w:tcBorders>
            <w:vAlign w:val="bottom"/>
          </w:tcPr>
          <w:p w:rsidR="003711F8" w:rsidRPr="001C5339" w:rsidRDefault="003711F8" w:rsidP="003E5A74">
            <w:pPr>
              <w:jc w:val="cente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1C5339" w:rsidRDefault="003711F8" w:rsidP="003E5A74">
            <w:pPr>
              <w:jc w:val="center"/>
              <w:rPr>
                <w:sz w:val="20"/>
                <w:szCs w:val="20"/>
              </w:rPr>
            </w:pPr>
          </w:p>
        </w:tc>
      </w:tr>
      <w:tr w:rsidR="003711F8" w:rsidRPr="001C5339" w:rsidTr="00D43367">
        <w:trPr>
          <w:trHeight w:val="1247"/>
        </w:trPr>
        <w:tc>
          <w:tcPr>
            <w:tcW w:w="496" w:type="dxa"/>
            <w:tcBorders>
              <w:top w:val="single" w:sz="2" w:space="0" w:color="000000"/>
              <w:left w:val="single" w:sz="2" w:space="0" w:color="000000"/>
              <w:bottom w:val="single" w:sz="2" w:space="0" w:color="000000"/>
              <w:right w:val="single" w:sz="2" w:space="0" w:color="000000"/>
            </w:tcBorders>
          </w:tcPr>
          <w:p w:rsidR="003711F8" w:rsidRDefault="00D43367">
            <w:pPr>
              <w:jc w:val="both"/>
              <w:rPr>
                <w:sz w:val="20"/>
                <w:szCs w:val="20"/>
              </w:rPr>
            </w:pPr>
            <w:r>
              <w:rPr>
                <w:sz w:val="20"/>
                <w:szCs w:val="20"/>
              </w:rPr>
              <w:t>C</w:t>
            </w:r>
          </w:p>
        </w:tc>
        <w:tc>
          <w:tcPr>
            <w:tcW w:w="7938" w:type="dxa"/>
            <w:tcBorders>
              <w:top w:val="single" w:sz="2" w:space="0" w:color="000000"/>
              <w:left w:val="single" w:sz="2" w:space="0" w:color="000000"/>
              <w:bottom w:val="single" w:sz="2" w:space="0" w:color="000000"/>
              <w:right w:val="single" w:sz="2" w:space="0" w:color="000000"/>
            </w:tcBorders>
          </w:tcPr>
          <w:p w:rsidR="003711F8" w:rsidRDefault="003711F8">
            <w:pPr>
              <w:jc w:val="both"/>
              <w:rPr>
                <w:sz w:val="20"/>
                <w:szCs w:val="20"/>
              </w:rPr>
            </w:pPr>
            <w:r>
              <w:rPr>
                <w:sz w:val="20"/>
                <w:szCs w:val="20"/>
              </w:rPr>
              <w:t>per il servizio di ruolo</w:t>
            </w:r>
            <w:r w:rsidRPr="001C5339">
              <w:rPr>
                <w:sz w:val="20"/>
                <w:szCs w:val="20"/>
              </w:rPr>
              <w:t xml:space="preserve"> prestato, senza soluzione di continuità, </w:t>
            </w:r>
            <w:r>
              <w:rPr>
                <w:sz w:val="20"/>
                <w:szCs w:val="20"/>
              </w:rPr>
              <w:t>negli ultimi tre anni scolastici nella</w:t>
            </w:r>
            <w:r w:rsidRPr="0066366D">
              <w:rPr>
                <w:sz w:val="20"/>
                <w:szCs w:val="20"/>
                <w:u w:val="single"/>
              </w:rPr>
              <w:t xml:space="preserve"> scuola</w:t>
            </w:r>
            <w:r w:rsidRPr="001C5339">
              <w:rPr>
                <w:sz w:val="20"/>
                <w:szCs w:val="20"/>
              </w:rPr>
              <w:t xml:space="preserve"> di attuale titolarità </w:t>
            </w:r>
            <w:r>
              <w:rPr>
                <w:sz w:val="20"/>
                <w:szCs w:val="20"/>
              </w:rPr>
              <w:t xml:space="preserve">o di precedente incarico triennale da ambito ovvero nella scuola di servizio per gli ex titolari di dotazione organica di sostegno (DOS) nella scuola secondaria di II grado e per i docenti di religione cattolica </w:t>
            </w:r>
            <w:r w:rsidRPr="001C5339">
              <w:rPr>
                <w:sz w:val="20"/>
                <w:szCs w:val="20"/>
              </w:rPr>
              <w:t>(5) (in aggiunta a quello previsto dall</w:t>
            </w:r>
            <w:r>
              <w:rPr>
                <w:sz w:val="20"/>
                <w:szCs w:val="20"/>
              </w:rPr>
              <w:t xml:space="preserve">e lettere A), A1), B), B1), B2) </w:t>
            </w:r>
          </w:p>
          <w:p w:rsidR="003711F8" w:rsidRPr="001C5339" w:rsidRDefault="003711F8">
            <w:pPr>
              <w:jc w:val="both"/>
              <w:rPr>
                <w:sz w:val="20"/>
                <w:szCs w:val="20"/>
              </w:rPr>
            </w:pPr>
            <w:r w:rsidRPr="009440F7">
              <w:rPr>
                <w:b/>
                <w:sz w:val="20"/>
                <w:szCs w:val="20"/>
              </w:rPr>
              <w:t xml:space="preserve">(N.B. per i trasferimento </w:t>
            </w:r>
            <w:r>
              <w:rPr>
                <w:b/>
                <w:sz w:val="20"/>
                <w:szCs w:val="20"/>
              </w:rPr>
              <w:t>d</w:t>
            </w:r>
            <w:r w:rsidRPr="009440F7">
              <w:rPr>
                <w:b/>
                <w:sz w:val="20"/>
                <w:szCs w:val="20"/>
              </w:rPr>
              <w:t xml:space="preserve">’ufficio </w:t>
            </w:r>
            <w:r>
              <w:rPr>
                <w:b/>
                <w:sz w:val="20"/>
                <w:szCs w:val="20"/>
              </w:rPr>
              <w:t xml:space="preserve">si veda anche la </w:t>
            </w:r>
            <w:r w:rsidRPr="009440F7">
              <w:rPr>
                <w:b/>
                <w:sz w:val="20"/>
                <w:szCs w:val="20"/>
              </w:rPr>
              <w:t>nota 5 bis</w:t>
            </w:r>
            <w:r>
              <w:rPr>
                <w:sz w:val="20"/>
                <w:szCs w:val="20"/>
              </w:rPr>
              <w:t>).</w:t>
            </w:r>
            <w:r w:rsidRPr="001C5339">
              <w:rPr>
                <w:sz w:val="20"/>
                <w:szCs w:val="20"/>
              </w:rPr>
              <w:t xml:space="preserve"> </w:t>
            </w:r>
          </w:p>
          <w:p w:rsidR="003711F8" w:rsidRPr="001C5339" w:rsidRDefault="003711F8">
            <w:pPr>
              <w:rPr>
                <w:sz w:val="20"/>
                <w:szCs w:val="20"/>
              </w:rPr>
            </w:pPr>
            <w:r w:rsidRPr="001C5339">
              <w:rPr>
                <w:color w:val="000000"/>
                <w:sz w:val="20"/>
                <w:szCs w:val="20"/>
              </w:rPr>
              <w:t>-</w:t>
            </w:r>
            <w:r w:rsidRPr="001C5339">
              <w:rPr>
                <w:color w:val="000000"/>
                <w:sz w:val="20"/>
                <w:szCs w:val="20"/>
              </w:rPr>
              <w:tab/>
              <w:t>entro il qui</w:t>
            </w:r>
            <w:r>
              <w:rPr>
                <w:color w:val="000000"/>
                <w:sz w:val="20"/>
                <w:szCs w:val="20"/>
              </w:rPr>
              <w:t>nquennio</w:t>
            </w:r>
            <w:r w:rsidRPr="001C5339">
              <w:rPr>
                <w:color w:val="000000"/>
                <w:sz w:val="20"/>
                <w:szCs w:val="20"/>
              </w:rPr>
              <w:t xml:space="preserve">   </w:t>
            </w:r>
            <w:r>
              <w:rPr>
                <w:color w:val="000000"/>
                <w:sz w:val="20"/>
                <w:szCs w:val="20"/>
              </w:rPr>
              <w:t xml:space="preserve">       </w:t>
            </w:r>
          </w:p>
          <w:p w:rsidR="003711F8" w:rsidRPr="001C5339" w:rsidRDefault="003711F8">
            <w:pPr>
              <w:rPr>
                <w:b/>
                <w:sz w:val="20"/>
                <w:szCs w:val="20"/>
              </w:rPr>
            </w:pPr>
            <w:r w:rsidRPr="001C5339">
              <w:rPr>
                <w:sz w:val="20"/>
                <w:szCs w:val="20"/>
              </w:rPr>
              <w:t>-</w:t>
            </w:r>
            <w:r w:rsidRPr="001C5339">
              <w:rPr>
                <w:sz w:val="20"/>
                <w:szCs w:val="20"/>
              </w:rPr>
              <w:tab/>
            </w:r>
            <w:r w:rsidRPr="001C5339">
              <w:rPr>
                <w:color w:val="000000"/>
                <w:sz w:val="20"/>
                <w:szCs w:val="20"/>
              </w:rPr>
              <w:t>ol</w:t>
            </w:r>
            <w:r>
              <w:rPr>
                <w:color w:val="000000"/>
                <w:sz w:val="20"/>
                <w:szCs w:val="20"/>
              </w:rPr>
              <w:t>tre il quinquennio</w:t>
            </w:r>
            <w:r w:rsidRPr="001C5339">
              <w:rPr>
                <w:color w:val="000000"/>
                <w:sz w:val="20"/>
                <w:szCs w:val="20"/>
              </w:rPr>
              <w:t xml:space="preserve">  </w:t>
            </w:r>
            <w:r>
              <w:rPr>
                <w:color w:val="000000"/>
                <w:sz w:val="20"/>
                <w:szCs w:val="20"/>
              </w:rPr>
              <w:t xml:space="preserve">       </w:t>
            </w:r>
          </w:p>
          <w:p w:rsidR="003711F8" w:rsidRPr="001C5339" w:rsidRDefault="003711F8">
            <w:pPr>
              <w:rPr>
                <w:b/>
                <w:sz w:val="20"/>
                <w:szCs w:val="20"/>
              </w:rPr>
            </w:pPr>
            <w:r w:rsidRPr="001C5339">
              <w:rPr>
                <w:b/>
                <w:sz w:val="20"/>
                <w:szCs w:val="20"/>
              </w:rPr>
              <w:t xml:space="preserve">-       </w:t>
            </w:r>
            <w:r w:rsidRPr="001C5339">
              <w:rPr>
                <w:sz w:val="20"/>
                <w:szCs w:val="20"/>
              </w:rPr>
              <w:t xml:space="preserve"> entro il quinquennio nelle piccole isole                                       </w:t>
            </w:r>
            <w:r>
              <w:rPr>
                <w:sz w:val="20"/>
                <w:szCs w:val="20"/>
              </w:rPr>
              <w:t xml:space="preserve">      </w:t>
            </w:r>
          </w:p>
          <w:p w:rsidR="003711F8" w:rsidRDefault="003711F8" w:rsidP="003E5A74">
            <w:pPr>
              <w:rPr>
                <w:sz w:val="20"/>
                <w:szCs w:val="20"/>
              </w:rPr>
            </w:pPr>
            <w:r w:rsidRPr="001C5339">
              <w:rPr>
                <w:b/>
                <w:sz w:val="20"/>
                <w:szCs w:val="20"/>
              </w:rPr>
              <w:t xml:space="preserve">-        </w:t>
            </w:r>
            <w:r w:rsidRPr="001C5339">
              <w:rPr>
                <w:sz w:val="20"/>
                <w:szCs w:val="20"/>
              </w:rPr>
              <w:t xml:space="preserve">oltre il quinquennio nelle piccole isole    </w:t>
            </w:r>
          </w:p>
          <w:p w:rsidR="003711F8" w:rsidRPr="009440F7" w:rsidRDefault="003711F8" w:rsidP="003E5A74">
            <w:pPr>
              <w:rPr>
                <w:i/>
                <w:sz w:val="20"/>
                <w:szCs w:val="20"/>
              </w:rPr>
            </w:pPr>
            <w:r>
              <w:rPr>
                <w:i/>
                <w:sz w:val="20"/>
                <w:szCs w:val="20"/>
              </w:rPr>
              <w:t>(</w:t>
            </w:r>
            <w:r w:rsidRPr="009440F7">
              <w:rPr>
                <w:i/>
                <w:sz w:val="20"/>
                <w:szCs w:val="20"/>
              </w:rPr>
              <w:t>Per il servizio prestato nelle piccole isole il punteggio si raddoppia</w:t>
            </w:r>
            <w:r>
              <w:rPr>
                <w:i/>
                <w:sz w:val="20"/>
                <w:szCs w:val="20"/>
              </w:rPr>
              <w:t>)</w:t>
            </w:r>
            <w:r w:rsidRPr="009440F7">
              <w:rPr>
                <w:i/>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BE23BD" w:rsidRDefault="003711F8">
            <w:pPr>
              <w:rPr>
                <w:b/>
                <w:sz w:val="20"/>
                <w:szCs w:val="20"/>
              </w:rPr>
            </w:pPr>
            <w:r w:rsidRPr="00BE23BD">
              <w:rPr>
                <w:b/>
                <w:sz w:val="20"/>
                <w:szCs w:val="20"/>
              </w:rPr>
              <w:t xml:space="preserve">                          </w:t>
            </w:r>
          </w:p>
          <w:p w:rsidR="003711F8" w:rsidRDefault="003711F8" w:rsidP="003E5A74">
            <w:pPr>
              <w:jc w:val="center"/>
              <w:rPr>
                <w:b/>
                <w:sz w:val="20"/>
                <w:szCs w:val="20"/>
              </w:rPr>
            </w:pPr>
          </w:p>
          <w:p w:rsidR="003711F8" w:rsidRDefault="003711F8" w:rsidP="003E5A74">
            <w:pPr>
              <w:jc w:val="center"/>
              <w:rPr>
                <w:b/>
                <w:sz w:val="20"/>
                <w:szCs w:val="20"/>
              </w:rPr>
            </w:pPr>
          </w:p>
          <w:p w:rsidR="003711F8" w:rsidRDefault="003711F8" w:rsidP="003E5A74">
            <w:pPr>
              <w:jc w:val="center"/>
              <w:rPr>
                <w:b/>
                <w:sz w:val="20"/>
                <w:szCs w:val="20"/>
              </w:rPr>
            </w:pPr>
            <w:r>
              <w:rPr>
                <w:b/>
                <w:sz w:val="20"/>
                <w:szCs w:val="20"/>
              </w:rPr>
              <w:t>6</w:t>
            </w:r>
          </w:p>
          <w:p w:rsidR="003711F8" w:rsidRDefault="003711F8" w:rsidP="003E5A74">
            <w:pPr>
              <w:jc w:val="center"/>
              <w:rPr>
                <w:b/>
                <w:sz w:val="20"/>
                <w:szCs w:val="20"/>
              </w:rPr>
            </w:pPr>
          </w:p>
          <w:p w:rsidR="003711F8" w:rsidRDefault="003711F8" w:rsidP="003E5A74">
            <w:pPr>
              <w:jc w:val="center"/>
              <w:rPr>
                <w:b/>
                <w:sz w:val="20"/>
                <w:szCs w:val="20"/>
              </w:rPr>
            </w:pPr>
            <w:r>
              <w:rPr>
                <w:b/>
                <w:sz w:val="20"/>
                <w:szCs w:val="20"/>
              </w:rPr>
              <w:t>2</w:t>
            </w:r>
          </w:p>
          <w:p w:rsidR="003711F8" w:rsidRDefault="003711F8" w:rsidP="003E5A74">
            <w:pPr>
              <w:jc w:val="center"/>
              <w:rPr>
                <w:b/>
                <w:sz w:val="20"/>
                <w:szCs w:val="20"/>
              </w:rPr>
            </w:pPr>
            <w:r>
              <w:rPr>
                <w:b/>
                <w:sz w:val="20"/>
                <w:szCs w:val="20"/>
              </w:rPr>
              <w:t>3</w:t>
            </w:r>
          </w:p>
          <w:p w:rsidR="008023FC" w:rsidRDefault="008023FC" w:rsidP="003E5A74">
            <w:pPr>
              <w:jc w:val="center"/>
              <w:rPr>
                <w:b/>
                <w:sz w:val="20"/>
                <w:szCs w:val="20"/>
              </w:rPr>
            </w:pPr>
          </w:p>
          <w:p w:rsidR="003711F8" w:rsidRDefault="003711F8" w:rsidP="003E5A74">
            <w:pPr>
              <w:jc w:val="center"/>
              <w:rPr>
                <w:b/>
                <w:sz w:val="20"/>
                <w:szCs w:val="20"/>
              </w:rPr>
            </w:pPr>
            <w:r>
              <w:rPr>
                <w:b/>
                <w:sz w:val="20"/>
                <w:szCs w:val="20"/>
              </w:rPr>
              <w:t>2</w:t>
            </w:r>
          </w:p>
          <w:p w:rsidR="003711F8" w:rsidRPr="00BE23BD" w:rsidRDefault="003711F8" w:rsidP="003E5A74">
            <w:pPr>
              <w:jc w:val="center"/>
              <w:rPr>
                <w:b/>
                <w:sz w:val="20"/>
                <w:szCs w:val="20"/>
              </w:rPr>
            </w:pPr>
            <w:r>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p w:rsidR="003711F8" w:rsidRPr="001C5339" w:rsidRDefault="003711F8">
            <w:pPr>
              <w:jc w:val="center"/>
              <w:rPr>
                <w:sz w:val="20"/>
                <w:szCs w:val="20"/>
              </w:rPr>
            </w:pPr>
          </w:p>
          <w:p w:rsidR="003711F8" w:rsidRPr="001C5339" w:rsidRDefault="003711F8">
            <w:pP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407"/>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901DBC">
            <w:pPr>
              <w:jc w:val="both"/>
              <w:rPr>
                <w:sz w:val="20"/>
                <w:szCs w:val="20"/>
              </w:rPr>
            </w:pPr>
            <w:r>
              <w:rPr>
                <w:sz w:val="20"/>
                <w:szCs w:val="20"/>
              </w:rPr>
              <w:t>C0</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901DBC">
            <w:pPr>
              <w:jc w:val="both"/>
              <w:rPr>
                <w:sz w:val="20"/>
                <w:szCs w:val="20"/>
              </w:rPr>
            </w:pPr>
            <w:r w:rsidRPr="001C5339">
              <w:rPr>
                <w:sz w:val="20"/>
                <w:szCs w:val="20"/>
              </w:rPr>
              <w:t xml:space="preserve">per ogni anno di servizio di ruolo prestato, </w:t>
            </w:r>
            <w:r>
              <w:rPr>
                <w:sz w:val="20"/>
                <w:szCs w:val="20"/>
              </w:rPr>
              <w:t xml:space="preserve">nel Comune di attuale titolarità o di incarico triennale </w:t>
            </w:r>
            <w:r w:rsidRPr="001C5339">
              <w:rPr>
                <w:sz w:val="20"/>
                <w:szCs w:val="20"/>
              </w:rPr>
              <w:t xml:space="preserve">senza soluzione di continuità, </w:t>
            </w:r>
            <w:r>
              <w:rPr>
                <w:sz w:val="20"/>
                <w:szCs w:val="20"/>
              </w:rPr>
              <w:t xml:space="preserve">(5 bis) </w:t>
            </w:r>
            <w:r w:rsidRPr="001C5339">
              <w:rPr>
                <w:sz w:val="20"/>
                <w:szCs w:val="20"/>
              </w:rPr>
              <w:t xml:space="preserve">(in aggiunta a quello previsto dalle lettere A), A1), B), B1),B2),       </w:t>
            </w:r>
            <w:r>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3711F8" w:rsidRPr="00BE23BD" w:rsidRDefault="003711F8" w:rsidP="003E5A74">
            <w:pPr>
              <w:jc w:val="center"/>
              <w:rPr>
                <w:b/>
                <w:sz w:val="20"/>
                <w:szCs w:val="20"/>
              </w:rPr>
            </w:pPr>
            <w:r w:rsidRPr="00BE23BD">
              <w:rPr>
                <w:b/>
                <w:sz w:val="20"/>
                <w:szCs w:val="20"/>
              </w:rPr>
              <w:t>1</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rPr>
                <w:sz w:val="20"/>
                <w:szCs w:val="20"/>
              </w:rPr>
            </w:pPr>
          </w:p>
        </w:tc>
      </w:tr>
      <w:tr w:rsidR="003711F8" w:rsidRPr="001C5339" w:rsidTr="00D43367">
        <w:trPr>
          <w:trHeight w:val="2060"/>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99736C">
            <w:pPr>
              <w:jc w:val="both"/>
              <w:rPr>
                <w:sz w:val="20"/>
                <w:szCs w:val="20"/>
              </w:rPr>
            </w:pPr>
            <w:r>
              <w:rPr>
                <w:sz w:val="20"/>
                <w:szCs w:val="20"/>
              </w:rPr>
              <w:lastRenderedPageBreak/>
              <w:t>C1</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99736C">
            <w:pPr>
              <w:jc w:val="both"/>
              <w:rPr>
                <w:sz w:val="20"/>
                <w:szCs w:val="20"/>
              </w:rPr>
            </w:pPr>
            <w:r w:rsidRPr="001C5339">
              <w:rPr>
                <w:b/>
                <w:sz w:val="20"/>
                <w:szCs w:val="20"/>
              </w:rPr>
              <w:t xml:space="preserve">per </w:t>
            </w:r>
            <w:r>
              <w:rPr>
                <w:b/>
                <w:sz w:val="20"/>
                <w:szCs w:val="20"/>
              </w:rPr>
              <w:t>i docenti del</w:t>
            </w:r>
            <w:r w:rsidRPr="001C5339">
              <w:rPr>
                <w:b/>
                <w:sz w:val="20"/>
                <w:szCs w:val="20"/>
              </w:rPr>
              <w:t xml:space="preserve">la sola scuola </w:t>
            </w:r>
            <w:r>
              <w:rPr>
                <w:b/>
                <w:sz w:val="20"/>
                <w:szCs w:val="20"/>
              </w:rPr>
              <w:t>primaria</w:t>
            </w:r>
            <w:r w:rsidRPr="001C5339">
              <w:rPr>
                <w:sz w:val="20"/>
                <w:szCs w:val="20"/>
              </w:rPr>
              <w:t>:</w:t>
            </w:r>
          </w:p>
          <w:p w:rsidR="003711F8" w:rsidRPr="001C5339" w:rsidRDefault="003711F8" w:rsidP="0099736C">
            <w:pPr>
              <w:ind w:left="426" w:hanging="426"/>
              <w:jc w:val="both"/>
              <w:rPr>
                <w:sz w:val="20"/>
                <w:szCs w:val="20"/>
              </w:rPr>
            </w:pPr>
            <w:r w:rsidRPr="001C5339">
              <w:rPr>
                <w:sz w:val="20"/>
                <w:szCs w:val="20"/>
              </w:rPr>
              <w:t>-</w:t>
            </w:r>
            <w:r w:rsidRPr="001C5339">
              <w:rPr>
                <w:sz w:val="20"/>
                <w:szCs w:val="20"/>
              </w:rPr>
              <w:tab/>
              <w:t>per il servizio di ruolo effettivamente prestato per un solo triennio senza soluzione di continuità, a partire dall’anno scolastico 92/93 fino all’anno scolastico 97/98, come docente "</w:t>
            </w:r>
            <w:r w:rsidRPr="0099736C">
              <w:rPr>
                <w:b/>
                <w:sz w:val="20"/>
                <w:szCs w:val="20"/>
                <w:u w:val="single"/>
              </w:rPr>
              <w:t>specializzato</w:t>
            </w:r>
            <w:r w:rsidRPr="0099736C">
              <w:rPr>
                <w:b/>
                <w:sz w:val="20"/>
                <w:szCs w:val="20"/>
              </w:rPr>
              <w:t>"</w:t>
            </w:r>
            <w:r w:rsidRPr="001C5339">
              <w:rPr>
                <w:sz w:val="20"/>
                <w:szCs w:val="20"/>
              </w:rPr>
              <w:t xml:space="preserve"> per l'insegnamento della lingua straniera(in aggiunta a quello previsto dalle lettere A), A1), B), B2), </w:t>
            </w:r>
            <w:r>
              <w:rPr>
                <w:sz w:val="20"/>
                <w:szCs w:val="20"/>
              </w:rPr>
              <w:t>C)</w:t>
            </w:r>
            <w:r w:rsidRPr="001C5339">
              <w:rPr>
                <w:sz w:val="20"/>
                <w:szCs w:val="20"/>
              </w:rPr>
              <w:t xml:space="preserve">                       </w:t>
            </w:r>
          </w:p>
          <w:p w:rsidR="003711F8" w:rsidRPr="001C5339" w:rsidRDefault="003711F8" w:rsidP="0099736C">
            <w:pPr>
              <w:jc w:val="both"/>
              <w:rPr>
                <w:sz w:val="20"/>
                <w:szCs w:val="20"/>
              </w:rPr>
            </w:pPr>
            <w:r w:rsidRPr="001C5339">
              <w:rPr>
                <w:sz w:val="20"/>
                <w:szCs w:val="20"/>
              </w:rPr>
              <w:t xml:space="preserve">                                                            </w:t>
            </w:r>
            <w:r>
              <w:rPr>
                <w:sz w:val="20"/>
                <w:szCs w:val="20"/>
              </w:rPr>
              <w:t xml:space="preserve">                               </w:t>
            </w:r>
          </w:p>
          <w:p w:rsidR="003711F8" w:rsidRPr="0099736C" w:rsidRDefault="003711F8" w:rsidP="0099736C">
            <w:pPr>
              <w:pStyle w:val="Paragrafoelenco"/>
              <w:numPr>
                <w:ilvl w:val="0"/>
                <w:numId w:val="12"/>
              </w:numPr>
              <w:ind w:left="426" w:hanging="426"/>
              <w:jc w:val="both"/>
              <w:rPr>
                <w:sz w:val="20"/>
                <w:szCs w:val="20"/>
              </w:rPr>
            </w:pPr>
            <w:r w:rsidRPr="0099736C">
              <w:rPr>
                <w:sz w:val="20"/>
                <w:szCs w:val="20"/>
              </w:rPr>
              <w:t xml:space="preserve">per il servizio di ruolo effettivamente prestato   per un solo triennio  senza soluzione  di continuità, a partire dall’anno scolastico 92/93 fino all’anno scolastico 97/98,  come docente  </w:t>
            </w:r>
            <w:r w:rsidRPr="0099736C">
              <w:rPr>
                <w:b/>
                <w:sz w:val="20"/>
                <w:szCs w:val="20"/>
              </w:rPr>
              <w:t>"</w:t>
            </w:r>
            <w:r w:rsidRPr="0099736C">
              <w:rPr>
                <w:b/>
                <w:sz w:val="20"/>
                <w:szCs w:val="20"/>
                <w:u w:val="single"/>
              </w:rPr>
              <w:t>specialista</w:t>
            </w:r>
            <w:r w:rsidRPr="0099736C">
              <w:rPr>
                <w:b/>
                <w:sz w:val="20"/>
                <w:szCs w:val="20"/>
              </w:rPr>
              <w:t>"</w:t>
            </w:r>
            <w:r w:rsidRPr="0099736C">
              <w:rPr>
                <w:sz w:val="20"/>
                <w:szCs w:val="20"/>
              </w:rPr>
              <w:t xml:space="preserve">  per l'insegnamento  della lingua straniera  (in aggiunta  a quello previsto dalle let</w:t>
            </w:r>
            <w:r>
              <w:rPr>
                <w:sz w:val="20"/>
                <w:szCs w:val="20"/>
              </w:rPr>
              <w:t>tere A), A1),</w:t>
            </w:r>
            <w:r w:rsidRPr="0099736C">
              <w:rPr>
                <w:sz w:val="20"/>
                <w:szCs w:val="20"/>
              </w:rPr>
              <w:t xml:space="preserve"> B</w:t>
            </w:r>
            <w:r>
              <w:rPr>
                <w:sz w:val="20"/>
                <w:szCs w:val="20"/>
              </w:rPr>
              <w:t>), B2), C).</w:t>
            </w:r>
            <w:r w:rsidRPr="0099736C">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BE23BD" w:rsidRDefault="003711F8" w:rsidP="003E5A74">
            <w:pPr>
              <w:rPr>
                <w:b/>
                <w:sz w:val="20"/>
                <w:szCs w:val="20"/>
              </w:rPr>
            </w:pPr>
            <w:r w:rsidRPr="00BE23BD">
              <w:rPr>
                <w:b/>
                <w:sz w:val="20"/>
                <w:szCs w:val="20"/>
              </w:rPr>
              <w:t xml:space="preserve"> </w:t>
            </w:r>
          </w:p>
          <w:p w:rsidR="003711F8" w:rsidRPr="00BE23BD" w:rsidRDefault="003711F8" w:rsidP="003E5A74">
            <w:pPr>
              <w:rPr>
                <w:b/>
                <w:sz w:val="20"/>
                <w:szCs w:val="20"/>
              </w:rPr>
            </w:pPr>
          </w:p>
          <w:p w:rsidR="003711F8" w:rsidRPr="00BE23BD" w:rsidRDefault="003711F8" w:rsidP="003E5A74">
            <w:pPr>
              <w:rPr>
                <w:b/>
                <w:sz w:val="20"/>
                <w:szCs w:val="20"/>
              </w:rPr>
            </w:pPr>
          </w:p>
          <w:p w:rsidR="003711F8" w:rsidRPr="00BE23BD" w:rsidRDefault="003711F8" w:rsidP="003E5A74">
            <w:pPr>
              <w:rPr>
                <w:b/>
                <w:sz w:val="20"/>
                <w:szCs w:val="20"/>
              </w:rPr>
            </w:pPr>
          </w:p>
          <w:p w:rsidR="003711F8" w:rsidRPr="00BE23BD" w:rsidRDefault="003711F8" w:rsidP="003E5A74">
            <w:pPr>
              <w:rPr>
                <w:b/>
                <w:sz w:val="20"/>
                <w:szCs w:val="20"/>
              </w:rPr>
            </w:pPr>
          </w:p>
          <w:p w:rsidR="003711F8" w:rsidRPr="00BE23BD" w:rsidRDefault="003711F8" w:rsidP="003E5A74">
            <w:pPr>
              <w:jc w:val="center"/>
              <w:rPr>
                <w:b/>
                <w:sz w:val="20"/>
                <w:szCs w:val="20"/>
              </w:rPr>
            </w:pPr>
            <w:r w:rsidRPr="00BE23BD">
              <w:rPr>
                <w:b/>
                <w:sz w:val="20"/>
                <w:szCs w:val="20"/>
              </w:rPr>
              <w:t xml:space="preserve">1,5                                                    </w:t>
            </w:r>
          </w:p>
          <w:p w:rsidR="003711F8" w:rsidRPr="00BE23BD" w:rsidRDefault="003711F8" w:rsidP="003E5A74">
            <w:pPr>
              <w:jc w:val="center"/>
              <w:rPr>
                <w:b/>
                <w:sz w:val="20"/>
                <w:szCs w:val="20"/>
              </w:rPr>
            </w:pPr>
          </w:p>
          <w:p w:rsidR="003711F8" w:rsidRPr="00BE23BD" w:rsidRDefault="003711F8" w:rsidP="003E5A74">
            <w:pPr>
              <w:jc w:val="center"/>
              <w:rPr>
                <w:b/>
                <w:sz w:val="20"/>
                <w:szCs w:val="20"/>
              </w:rPr>
            </w:pPr>
          </w:p>
          <w:p w:rsidR="003711F8" w:rsidRPr="00BE23BD" w:rsidRDefault="003711F8" w:rsidP="003E5A74">
            <w:pPr>
              <w:jc w:val="center"/>
              <w:rPr>
                <w:b/>
                <w:sz w:val="20"/>
                <w:szCs w:val="20"/>
              </w:rPr>
            </w:pPr>
          </w:p>
          <w:p w:rsidR="003711F8" w:rsidRPr="00BE23BD" w:rsidRDefault="003711F8" w:rsidP="003E5A74">
            <w:pPr>
              <w:jc w:val="center"/>
              <w:rPr>
                <w:b/>
                <w:sz w:val="20"/>
                <w:szCs w:val="20"/>
              </w:rPr>
            </w:pPr>
            <w:r w:rsidRPr="00BE23BD">
              <w:rPr>
                <w:b/>
                <w:sz w:val="20"/>
                <w:szCs w:val="20"/>
              </w:rPr>
              <w:t>3</w:t>
            </w: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rsidP="003E5A74">
            <w:pPr>
              <w:rPr>
                <w:sz w:val="20"/>
                <w:szCs w:val="20"/>
              </w:rPr>
            </w:pPr>
          </w:p>
          <w:p w:rsidR="003711F8" w:rsidRPr="001C5339" w:rsidRDefault="003711F8" w:rsidP="003E5A74">
            <w:pPr>
              <w:rPr>
                <w:sz w:val="20"/>
                <w:szCs w:val="20"/>
              </w:rPr>
            </w:pPr>
          </w:p>
          <w:p w:rsidR="003711F8" w:rsidRPr="001C5339" w:rsidRDefault="003711F8" w:rsidP="003E5A74">
            <w:pPr>
              <w:rPr>
                <w:sz w:val="20"/>
                <w:szCs w:val="20"/>
              </w:rPr>
            </w:pPr>
          </w:p>
          <w:p w:rsidR="003711F8" w:rsidRPr="001C5339" w:rsidRDefault="003711F8" w:rsidP="003E5A74">
            <w:pPr>
              <w:rPr>
                <w:sz w:val="20"/>
                <w:szCs w:val="20"/>
              </w:rPr>
            </w:pPr>
          </w:p>
          <w:p w:rsidR="003711F8" w:rsidRPr="001C5339" w:rsidRDefault="003711F8" w:rsidP="003E5A74">
            <w:pPr>
              <w:rPr>
                <w:sz w:val="20"/>
                <w:szCs w:val="20"/>
              </w:rPr>
            </w:pPr>
          </w:p>
          <w:p w:rsidR="003711F8" w:rsidRPr="001C5339" w:rsidRDefault="003711F8" w:rsidP="003E5A74">
            <w:pPr>
              <w:rPr>
                <w:sz w:val="20"/>
                <w:szCs w:val="20"/>
              </w:rPr>
            </w:pPr>
            <w:r w:rsidRPr="001C5339">
              <w:rPr>
                <w:sz w:val="20"/>
                <w:szCs w:val="20"/>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ind w:right="567"/>
              <w:jc w:val="center"/>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ind w:right="567"/>
              <w:jc w:val="center"/>
              <w:rPr>
                <w:sz w:val="20"/>
                <w:szCs w:val="20"/>
              </w:rPr>
            </w:pPr>
          </w:p>
        </w:tc>
      </w:tr>
      <w:tr w:rsidR="003711F8" w:rsidRPr="001C5339" w:rsidTr="00D43367">
        <w:trPr>
          <w:trHeight w:val="419"/>
        </w:trPr>
        <w:tc>
          <w:tcPr>
            <w:tcW w:w="496" w:type="dxa"/>
            <w:tcBorders>
              <w:top w:val="single" w:sz="2" w:space="0" w:color="000000"/>
              <w:left w:val="single" w:sz="2" w:space="0" w:color="000000"/>
              <w:bottom w:val="single" w:sz="2" w:space="0" w:color="000000"/>
              <w:right w:val="single" w:sz="2" w:space="0" w:color="000000"/>
            </w:tcBorders>
          </w:tcPr>
          <w:p w:rsidR="003711F8" w:rsidRPr="001C5339" w:rsidRDefault="00D43367" w:rsidP="002A01D0">
            <w:pPr>
              <w:pStyle w:val="Indice6"/>
              <w:rPr>
                <w:sz w:val="20"/>
                <w:szCs w:val="20"/>
              </w:rPr>
            </w:pPr>
            <w:r>
              <w:rPr>
                <w:sz w:val="20"/>
                <w:szCs w:val="20"/>
              </w:rPr>
              <w:t>D</w:t>
            </w:r>
          </w:p>
        </w:tc>
        <w:tc>
          <w:tcPr>
            <w:tcW w:w="7938" w:type="dxa"/>
            <w:tcBorders>
              <w:top w:val="single" w:sz="2" w:space="0" w:color="000000"/>
              <w:left w:val="single" w:sz="2" w:space="0" w:color="000000"/>
              <w:bottom w:val="single" w:sz="2" w:space="0" w:color="000000"/>
              <w:right w:val="single" w:sz="2" w:space="0" w:color="000000"/>
            </w:tcBorders>
          </w:tcPr>
          <w:p w:rsidR="003711F8" w:rsidRPr="001C5339" w:rsidRDefault="003711F8" w:rsidP="002A01D0">
            <w:pPr>
              <w:pStyle w:val="Indice6"/>
              <w:rPr>
                <w:sz w:val="20"/>
                <w:szCs w:val="20"/>
              </w:rPr>
            </w:pPr>
            <w:r w:rsidRPr="001C5339">
              <w:rPr>
                <w:sz w:val="20"/>
                <w:szCs w:val="20"/>
              </w:rPr>
              <w:t>a coloro che, per un triennio, a decorrere dalle operazioni di mobilità per l’</w:t>
            </w:r>
            <w:proofErr w:type="spellStart"/>
            <w:r w:rsidRPr="001C5339">
              <w:rPr>
                <w:sz w:val="20"/>
                <w:szCs w:val="20"/>
              </w:rPr>
              <w:t>a.s.</w:t>
            </w:r>
            <w:proofErr w:type="spellEnd"/>
            <w:r w:rsidRPr="001C5339">
              <w:rPr>
                <w:sz w:val="20"/>
                <w:szCs w:val="20"/>
              </w:rPr>
              <w:t xml:space="preserve"> 20</w:t>
            </w:r>
            <w:r>
              <w:rPr>
                <w:sz w:val="20"/>
                <w:szCs w:val="20"/>
              </w:rPr>
              <w:t>00/2001 e fino all’a. s.  2007/2008</w:t>
            </w:r>
            <w:r w:rsidRPr="001C5339">
              <w:rPr>
                <w:sz w:val="20"/>
                <w:szCs w:val="20"/>
              </w:rPr>
              <w:t xml:space="preserve"> non abbiano presentato domanda di trasferimento provinciale o passaggio provinciale</w:t>
            </w:r>
            <w:r w:rsidRPr="001C5339">
              <w:rPr>
                <w:b/>
                <w:sz w:val="20"/>
                <w:szCs w:val="20"/>
              </w:rPr>
              <w:t xml:space="preserve"> o, pur avendo presentato domanda, l’abbiano revocata nei termini previsti, </w:t>
            </w:r>
            <w:r>
              <w:rPr>
                <w:sz w:val="20"/>
                <w:szCs w:val="20"/>
              </w:rPr>
              <w:t>è</w:t>
            </w:r>
            <w:r w:rsidRPr="001C5339">
              <w:rPr>
                <w:sz w:val="20"/>
                <w:szCs w:val="20"/>
              </w:rPr>
              <w:t xml:space="preserve"> riconosciuto, il predetto triennio, una tantum, un punteggi</w:t>
            </w:r>
            <w:r>
              <w:rPr>
                <w:sz w:val="20"/>
                <w:szCs w:val="20"/>
              </w:rPr>
              <w:t>o aggiuntivo di (5 ter)</w:t>
            </w:r>
            <w:r w:rsidRPr="001C5339">
              <w:rPr>
                <w:sz w:val="20"/>
                <w:szCs w:val="20"/>
              </w:rPr>
              <w:t xml:space="preserve">  </w:t>
            </w:r>
            <w:r>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Default="003711F8" w:rsidP="003E5A74">
            <w:pPr>
              <w:rPr>
                <w:sz w:val="20"/>
                <w:szCs w:val="20"/>
              </w:rPr>
            </w:pPr>
          </w:p>
          <w:p w:rsidR="003711F8" w:rsidRDefault="003711F8" w:rsidP="003E5A74">
            <w:pPr>
              <w:rPr>
                <w:sz w:val="20"/>
                <w:szCs w:val="20"/>
              </w:rPr>
            </w:pPr>
          </w:p>
          <w:p w:rsidR="003711F8" w:rsidRPr="002A01D0" w:rsidRDefault="003711F8" w:rsidP="002A01D0">
            <w:pPr>
              <w:jc w:val="center"/>
              <w:rPr>
                <w:b/>
                <w:sz w:val="20"/>
                <w:szCs w:val="20"/>
              </w:rPr>
            </w:pPr>
            <w:r w:rsidRPr="002A01D0">
              <w:rPr>
                <w:b/>
                <w:sz w:val="20"/>
                <w:szCs w:val="20"/>
              </w:rPr>
              <w:t>10</w:t>
            </w:r>
          </w:p>
          <w:p w:rsidR="003711F8" w:rsidRPr="00BE23BD" w:rsidRDefault="003711F8" w:rsidP="002A01D0">
            <w:pPr>
              <w:rPr>
                <w:b/>
                <w:sz w:val="20"/>
                <w:szCs w:val="20"/>
              </w:rPr>
            </w:pPr>
          </w:p>
        </w:tc>
        <w:tc>
          <w:tcPr>
            <w:tcW w:w="567" w:type="dxa"/>
            <w:tcBorders>
              <w:top w:val="single" w:sz="2" w:space="0" w:color="000000"/>
              <w:left w:val="single" w:sz="2" w:space="0" w:color="000000"/>
              <w:bottom w:val="single" w:sz="2" w:space="0" w:color="000000"/>
              <w:right w:val="single" w:sz="2" w:space="0" w:color="000000"/>
            </w:tcBorders>
          </w:tcPr>
          <w:p w:rsidR="003711F8" w:rsidRPr="001C5339" w:rsidRDefault="003711F8">
            <w:pPr>
              <w:ind w:right="567"/>
              <w:jc w:val="right"/>
              <w:rPr>
                <w:sz w:val="20"/>
                <w:szCs w:val="20"/>
              </w:rPr>
            </w:pPr>
          </w:p>
          <w:p w:rsidR="003711F8" w:rsidRPr="001C5339" w:rsidRDefault="003711F8">
            <w:pPr>
              <w:rPr>
                <w:sz w:val="20"/>
                <w:szCs w:val="20"/>
              </w:rPr>
            </w:pPr>
          </w:p>
        </w:tc>
        <w:tc>
          <w:tcPr>
            <w:tcW w:w="709" w:type="dxa"/>
            <w:tcBorders>
              <w:top w:val="single" w:sz="2" w:space="0" w:color="000000"/>
              <w:left w:val="single" w:sz="2" w:space="0" w:color="000000"/>
              <w:bottom w:val="single" w:sz="2" w:space="0" w:color="000000"/>
              <w:right w:val="single" w:sz="2" w:space="0" w:color="000000"/>
            </w:tcBorders>
          </w:tcPr>
          <w:p w:rsidR="003711F8" w:rsidRPr="001C5339" w:rsidRDefault="003711F8">
            <w:pPr>
              <w:ind w:right="567"/>
              <w:jc w:val="right"/>
              <w:rPr>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3711F8" w:rsidRPr="001C5339" w:rsidRDefault="003711F8">
            <w:pPr>
              <w:ind w:right="567"/>
              <w:jc w:val="right"/>
              <w:rPr>
                <w:sz w:val="20"/>
                <w:szCs w:val="20"/>
              </w:rPr>
            </w:pPr>
          </w:p>
        </w:tc>
      </w:tr>
    </w:tbl>
    <w:p w:rsidR="000F5BD4" w:rsidRDefault="000F5BD4">
      <w:pPr>
        <w:ind w:right="567"/>
        <w:jc w:val="both"/>
        <w:rPr>
          <w:caps/>
          <w:sz w:val="20"/>
          <w:szCs w:val="20"/>
        </w:rPr>
      </w:pPr>
    </w:p>
    <w:p w:rsidR="00BC0505" w:rsidRPr="001C5339" w:rsidRDefault="00BC0505">
      <w:pPr>
        <w:ind w:right="567"/>
        <w:jc w:val="both"/>
        <w:rPr>
          <w:caps/>
          <w:sz w:val="20"/>
          <w:szCs w:val="20"/>
        </w:rPr>
      </w:pPr>
    </w:p>
    <w:p w:rsidR="000F5BD4" w:rsidRPr="001C5339" w:rsidRDefault="00176194">
      <w:pPr>
        <w:rPr>
          <w:b/>
          <w:sz w:val="20"/>
          <w:szCs w:val="20"/>
        </w:rPr>
      </w:pPr>
      <w:r>
        <w:rPr>
          <w:b/>
          <w:sz w:val="20"/>
          <w:szCs w:val="20"/>
        </w:rPr>
        <w:t>A2</w:t>
      </w:r>
      <w:r w:rsidR="00DC5A30" w:rsidRPr="001C5339">
        <w:rPr>
          <w:b/>
          <w:sz w:val="20"/>
          <w:szCs w:val="20"/>
        </w:rPr>
        <w:t xml:space="preserve">  - ESIGENZE DI FAMIGLIA</w:t>
      </w:r>
      <w:r w:rsidR="000F5BD4" w:rsidRPr="001C5339">
        <w:rPr>
          <w:b/>
          <w:sz w:val="20"/>
          <w:szCs w:val="20"/>
        </w:rPr>
        <w:t xml:space="preserve"> (6) (7): </w:t>
      </w:r>
    </w:p>
    <w:tbl>
      <w:tblPr>
        <w:tblW w:w="11215" w:type="dxa"/>
        <w:tblLayout w:type="fixed"/>
        <w:tblCellMar>
          <w:left w:w="70" w:type="dxa"/>
          <w:right w:w="70" w:type="dxa"/>
        </w:tblCellMar>
        <w:tblLook w:val="0000"/>
      </w:tblPr>
      <w:tblGrid>
        <w:gridCol w:w="354"/>
        <w:gridCol w:w="8080"/>
        <w:gridCol w:w="708"/>
        <w:gridCol w:w="709"/>
        <w:gridCol w:w="1364"/>
      </w:tblGrid>
      <w:tr w:rsidR="00D3482C" w:rsidRPr="001C5339" w:rsidTr="00D3482C">
        <w:trPr>
          <w:trHeight w:val="206"/>
        </w:trPr>
        <w:tc>
          <w:tcPr>
            <w:tcW w:w="354" w:type="dxa"/>
            <w:tcBorders>
              <w:top w:val="double" w:sz="6" w:space="0" w:color="000000"/>
              <w:left w:val="double" w:sz="6" w:space="0" w:color="000000"/>
              <w:bottom w:val="single" w:sz="2" w:space="0" w:color="000000"/>
              <w:right w:val="double" w:sz="6" w:space="0" w:color="000000"/>
            </w:tcBorders>
            <w:shd w:val="clear" w:color="auto" w:fill="E0E0E0"/>
          </w:tcPr>
          <w:p w:rsidR="00D3482C" w:rsidRPr="001C5339" w:rsidRDefault="00D3482C">
            <w:pPr>
              <w:rPr>
                <w:b/>
                <w:bCs/>
                <w:sz w:val="20"/>
                <w:szCs w:val="20"/>
              </w:rPr>
            </w:pPr>
          </w:p>
        </w:tc>
        <w:tc>
          <w:tcPr>
            <w:tcW w:w="8080" w:type="dxa"/>
            <w:tcBorders>
              <w:top w:val="double" w:sz="6" w:space="0" w:color="000000"/>
              <w:left w:val="double" w:sz="6" w:space="0" w:color="000000"/>
              <w:bottom w:val="single" w:sz="2" w:space="0" w:color="000000"/>
              <w:right w:val="double" w:sz="6" w:space="0" w:color="000000"/>
            </w:tcBorders>
            <w:shd w:val="clear" w:color="auto" w:fill="E0E0E0"/>
          </w:tcPr>
          <w:p w:rsidR="00D3482C" w:rsidRPr="001C5339" w:rsidRDefault="00D3482C">
            <w:pPr>
              <w:rPr>
                <w:b/>
                <w:bCs/>
                <w:sz w:val="20"/>
                <w:szCs w:val="20"/>
              </w:rPr>
            </w:pPr>
            <w:r w:rsidRPr="001C5339">
              <w:rPr>
                <w:b/>
                <w:bCs/>
                <w:sz w:val="20"/>
                <w:szCs w:val="20"/>
              </w:rPr>
              <w:t>Tipo di esigenza</w:t>
            </w:r>
          </w:p>
        </w:tc>
        <w:tc>
          <w:tcPr>
            <w:tcW w:w="708" w:type="dxa"/>
            <w:tcBorders>
              <w:top w:val="double" w:sz="6" w:space="0" w:color="000000"/>
              <w:left w:val="double" w:sz="6" w:space="0" w:color="000000"/>
              <w:bottom w:val="single" w:sz="2" w:space="0" w:color="000000"/>
              <w:right w:val="double" w:sz="6" w:space="0" w:color="000000"/>
            </w:tcBorders>
            <w:shd w:val="clear" w:color="auto" w:fill="E0E0E0"/>
          </w:tcPr>
          <w:p w:rsidR="00D3482C" w:rsidRPr="001C5339" w:rsidRDefault="00D3482C">
            <w:pPr>
              <w:pStyle w:val="Titolo2"/>
            </w:pPr>
            <w:r w:rsidRPr="001C5339">
              <w:t>Punti</w:t>
            </w:r>
          </w:p>
        </w:tc>
        <w:tc>
          <w:tcPr>
            <w:tcW w:w="709" w:type="dxa"/>
            <w:tcBorders>
              <w:top w:val="double" w:sz="6" w:space="0" w:color="000000"/>
              <w:left w:val="double" w:sz="6" w:space="0" w:color="000000"/>
              <w:bottom w:val="single" w:sz="2" w:space="0" w:color="000000"/>
              <w:right w:val="double" w:sz="6" w:space="0" w:color="000000"/>
            </w:tcBorders>
            <w:shd w:val="clear" w:color="auto" w:fill="E0E0E0"/>
          </w:tcPr>
          <w:p w:rsidR="00D3482C" w:rsidRPr="001C5339" w:rsidRDefault="00D3482C" w:rsidP="00AE2D16">
            <w:pPr>
              <w:jc w:val="center"/>
              <w:rPr>
                <w:b/>
                <w:bCs/>
                <w:sz w:val="20"/>
                <w:szCs w:val="20"/>
              </w:rPr>
            </w:pPr>
            <w:r>
              <w:rPr>
                <w:b/>
                <w:bCs/>
                <w:sz w:val="20"/>
                <w:szCs w:val="20"/>
              </w:rPr>
              <w:t>Punti</w:t>
            </w:r>
          </w:p>
        </w:tc>
        <w:tc>
          <w:tcPr>
            <w:tcW w:w="1364" w:type="dxa"/>
            <w:tcBorders>
              <w:top w:val="double" w:sz="6" w:space="0" w:color="000000"/>
              <w:left w:val="double" w:sz="6" w:space="0" w:color="000000"/>
              <w:bottom w:val="single" w:sz="2" w:space="0" w:color="000000"/>
              <w:right w:val="double" w:sz="6" w:space="0" w:color="000000"/>
            </w:tcBorders>
            <w:shd w:val="clear" w:color="auto" w:fill="BFBFBF" w:themeFill="background1" w:themeFillShade="BF"/>
          </w:tcPr>
          <w:p w:rsidR="00D3482C" w:rsidRPr="001C5339" w:rsidRDefault="00D3482C" w:rsidP="00AE2D16">
            <w:pPr>
              <w:jc w:val="center"/>
              <w:rPr>
                <w:b/>
                <w:bCs/>
                <w:sz w:val="20"/>
                <w:szCs w:val="20"/>
              </w:rPr>
            </w:pPr>
            <w:r w:rsidRPr="001C5339">
              <w:rPr>
                <w:b/>
                <w:bCs/>
                <w:sz w:val="20"/>
                <w:szCs w:val="20"/>
              </w:rPr>
              <w:t>Riservato al D</w:t>
            </w:r>
            <w:r>
              <w:rPr>
                <w:b/>
                <w:bCs/>
                <w:sz w:val="20"/>
                <w:szCs w:val="20"/>
              </w:rPr>
              <w:t>.S.</w:t>
            </w:r>
          </w:p>
        </w:tc>
      </w:tr>
      <w:tr w:rsidR="00D3482C" w:rsidRPr="001C5339" w:rsidTr="00D3482C">
        <w:tc>
          <w:tcPr>
            <w:tcW w:w="354" w:type="dxa"/>
            <w:tcBorders>
              <w:top w:val="single" w:sz="2" w:space="0" w:color="000000"/>
              <w:left w:val="single" w:sz="2" w:space="0" w:color="000000"/>
              <w:bottom w:val="single" w:sz="2" w:space="0" w:color="000000"/>
              <w:right w:val="single" w:sz="2" w:space="0" w:color="000000"/>
            </w:tcBorders>
          </w:tcPr>
          <w:p w:rsidR="00D3482C" w:rsidRPr="00D3482C" w:rsidRDefault="00D3482C" w:rsidP="00BC0505">
            <w:pPr>
              <w:ind w:right="72"/>
              <w:jc w:val="both"/>
              <w:rPr>
                <w:b/>
                <w:sz w:val="20"/>
                <w:szCs w:val="20"/>
              </w:rPr>
            </w:pPr>
            <w:r w:rsidRPr="00D3482C">
              <w:rPr>
                <w:b/>
                <w:sz w:val="20"/>
                <w:szCs w:val="20"/>
              </w:rPr>
              <w:t>A</w:t>
            </w:r>
          </w:p>
        </w:tc>
        <w:tc>
          <w:tcPr>
            <w:tcW w:w="8080" w:type="dxa"/>
            <w:tcBorders>
              <w:top w:val="single" w:sz="2" w:space="0" w:color="000000"/>
              <w:left w:val="single" w:sz="2" w:space="0" w:color="000000"/>
              <w:bottom w:val="single" w:sz="2" w:space="0" w:color="000000"/>
              <w:right w:val="single" w:sz="2" w:space="0" w:color="000000"/>
            </w:tcBorders>
          </w:tcPr>
          <w:p w:rsidR="00D3482C" w:rsidRPr="001C5339" w:rsidRDefault="00D3482C" w:rsidP="00BC0505">
            <w:pPr>
              <w:ind w:right="72"/>
              <w:jc w:val="both"/>
              <w:rPr>
                <w:sz w:val="20"/>
                <w:szCs w:val="20"/>
              </w:rPr>
            </w:pPr>
            <w:r w:rsidRPr="001C5339">
              <w:rPr>
                <w:sz w:val="20"/>
                <w:szCs w:val="20"/>
              </w:rPr>
              <w:t xml:space="preserve">per  ricongiungimento  al  coniuge ovvero, nel caso di docenti senza coniuge o separati giudizialmente o consensualmente  con  atto  omologato dal  tribunale, per ricongiungimento ai genitori o ai figli (7)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D3482C" w:rsidRPr="00BE23BD" w:rsidRDefault="00D3482C" w:rsidP="003E5A74">
            <w:pPr>
              <w:jc w:val="center"/>
              <w:rPr>
                <w:b/>
                <w:sz w:val="20"/>
                <w:szCs w:val="20"/>
              </w:rPr>
            </w:pPr>
            <w:r w:rsidRPr="00BE23BD">
              <w:rPr>
                <w:b/>
                <w:sz w:val="20"/>
                <w:szCs w:val="20"/>
              </w:rPr>
              <w:t>6</w:t>
            </w:r>
          </w:p>
        </w:tc>
        <w:tc>
          <w:tcPr>
            <w:tcW w:w="709" w:type="dxa"/>
            <w:tcBorders>
              <w:top w:val="single" w:sz="2" w:space="0" w:color="000000"/>
              <w:left w:val="single" w:sz="2" w:space="0" w:color="000000"/>
              <w:bottom w:val="single" w:sz="2" w:space="0" w:color="000000"/>
              <w:right w:val="single" w:sz="2" w:space="0" w:color="000000"/>
            </w:tcBorders>
          </w:tcPr>
          <w:p w:rsidR="00D3482C" w:rsidRPr="001C5339" w:rsidRDefault="00D3482C">
            <w:pPr>
              <w:jc w:val="center"/>
              <w:rPr>
                <w:sz w:val="20"/>
                <w:szCs w:val="20"/>
              </w:rPr>
            </w:pPr>
          </w:p>
        </w:tc>
        <w:tc>
          <w:tcPr>
            <w:tcW w:w="136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D3482C" w:rsidRPr="001C5339" w:rsidRDefault="00D3482C">
            <w:pPr>
              <w:jc w:val="center"/>
              <w:rPr>
                <w:sz w:val="20"/>
                <w:szCs w:val="20"/>
              </w:rPr>
            </w:pPr>
          </w:p>
        </w:tc>
      </w:tr>
      <w:tr w:rsidR="00D3482C" w:rsidRPr="001C5339" w:rsidTr="00D3482C">
        <w:tc>
          <w:tcPr>
            <w:tcW w:w="354" w:type="dxa"/>
            <w:tcBorders>
              <w:top w:val="single" w:sz="2" w:space="0" w:color="000000"/>
              <w:left w:val="single" w:sz="2" w:space="0" w:color="000000"/>
              <w:bottom w:val="single" w:sz="2" w:space="0" w:color="000000"/>
              <w:right w:val="single" w:sz="2" w:space="0" w:color="000000"/>
            </w:tcBorders>
          </w:tcPr>
          <w:p w:rsidR="00D3482C" w:rsidRPr="00D3482C" w:rsidRDefault="00D3482C" w:rsidP="003E5A74">
            <w:pPr>
              <w:ind w:right="72"/>
              <w:jc w:val="both"/>
              <w:rPr>
                <w:b/>
                <w:sz w:val="20"/>
                <w:szCs w:val="20"/>
              </w:rPr>
            </w:pPr>
            <w:r w:rsidRPr="00D3482C">
              <w:rPr>
                <w:b/>
                <w:sz w:val="20"/>
                <w:szCs w:val="20"/>
              </w:rPr>
              <w:t>B</w:t>
            </w:r>
          </w:p>
        </w:tc>
        <w:tc>
          <w:tcPr>
            <w:tcW w:w="8080" w:type="dxa"/>
            <w:tcBorders>
              <w:top w:val="single" w:sz="2" w:space="0" w:color="000000"/>
              <w:left w:val="single" w:sz="2" w:space="0" w:color="000000"/>
              <w:bottom w:val="single" w:sz="2" w:space="0" w:color="000000"/>
              <w:right w:val="single" w:sz="2" w:space="0" w:color="000000"/>
            </w:tcBorders>
          </w:tcPr>
          <w:p w:rsidR="00D3482C" w:rsidRPr="001C5339" w:rsidRDefault="00D3482C" w:rsidP="003E5A74">
            <w:pPr>
              <w:ind w:right="72"/>
              <w:jc w:val="both"/>
              <w:rPr>
                <w:sz w:val="20"/>
                <w:szCs w:val="20"/>
              </w:rPr>
            </w:pPr>
            <w:r w:rsidRPr="001C5339">
              <w:rPr>
                <w:sz w:val="20"/>
                <w:szCs w:val="20"/>
              </w:rPr>
              <w:t xml:space="preserve">per ogni figlio di età inferiore a sei anni (8)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D3482C" w:rsidRPr="00BE23BD" w:rsidRDefault="00D3482C" w:rsidP="003E5A74">
            <w:pPr>
              <w:jc w:val="center"/>
              <w:rPr>
                <w:b/>
                <w:sz w:val="20"/>
                <w:szCs w:val="20"/>
              </w:rPr>
            </w:pPr>
            <w:r w:rsidRPr="00BE23BD">
              <w:rPr>
                <w:b/>
                <w:sz w:val="20"/>
                <w:szCs w:val="20"/>
              </w:rPr>
              <w:t>4</w:t>
            </w:r>
          </w:p>
        </w:tc>
        <w:tc>
          <w:tcPr>
            <w:tcW w:w="709" w:type="dxa"/>
            <w:tcBorders>
              <w:top w:val="single" w:sz="2" w:space="0" w:color="000000"/>
              <w:left w:val="single" w:sz="2" w:space="0" w:color="000000"/>
              <w:bottom w:val="single" w:sz="2" w:space="0" w:color="000000"/>
              <w:right w:val="single" w:sz="2" w:space="0" w:color="000000"/>
            </w:tcBorders>
          </w:tcPr>
          <w:p w:rsidR="00D3482C" w:rsidRPr="001C5339" w:rsidRDefault="00D3482C">
            <w:pPr>
              <w:rPr>
                <w:sz w:val="20"/>
                <w:szCs w:val="20"/>
              </w:rPr>
            </w:pPr>
          </w:p>
        </w:tc>
        <w:tc>
          <w:tcPr>
            <w:tcW w:w="136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D3482C" w:rsidRPr="001C5339" w:rsidRDefault="00D3482C">
            <w:pPr>
              <w:rPr>
                <w:sz w:val="20"/>
                <w:szCs w:val="20"/>
              </w:rPr>
            </w:pPr>
          </w:p>
        </w:tc>
      </w:tr>
      <w:tr w:rsidR="00D3482C" w:rsidRPr="001C5339" w:rsidTr="00D3482C">
        <w:tc>
          <w:tcPr>
            <w:tcW w:w="354" w:type="dxa"/>
            <w:tcBorders>
              <w:top w:val="single" w:sz="2" w:space="0" w:color="000000"/>
              <w:left w:val="single" w:sz="2" w:space="0" w:color="000000"/>
              <w:bottom w:val="single" w:sz="2" w:space="0" w:color="000000"/>
              <w:right w:val="single" w:sz="2" w:space="0" w:color="000000"/>
            </w:tcBorders>
          </w:tcPr>
          <w:p w:rsidR="00D3482C" w:rsidRPr="00D3482C" w:rsidRDefault="00D3482C" w:rsidP="00BC0505">
            <w:pPr>
              <w:ind w:right="72"/>
              <w:jc w:val="both"/>
              <w:rPr>
                <w:b/>
                <w:sz w:val="20"/>
                <w:szCs w:val="20"/>
              </w:rPr>
            </w:pPr>
            <w:r w:rsidRPr="00D3482C">
              <w:rPr>
                <w:b/>
                <w:sz w:val="20"/>
                <w:szCs w:val="20"/>
              </w:rPr>
              <w:t>C</w:t>
            </w:r>
          </w:p>
        </w:tc>
        <w:tc>
          <w:tcPr>
            <w:tcW w:w="8080" w:type="dxa"/>
            <w:tcBorders>
              <w:top w:val="single" w:sz="2" w:space="0" w:color="000000"/>
              <w:left w:val="single" w:sz="2" w:space="0" w:color="000000"/>
              <w:bottom w:val="single" w:sz="2" w:space="0" w:color="000000"/>
              <w:right w:val="single" w:sz="2" w:space="0" w:color="000000"/>
            </w:tcBorders>
          </w:tcPr>
          <w:p w:rsidR="00D3482C" w:rsidRPr="001C5339" w:rsidRDefault="00D3482C" w:rsidP="00BC0505">
            <w:pPr>
              <w:ind w:right="72"/>
              <w:jc w:val="both"/>
              <w:rPr>
                <w:sz w:val="20"/>
                <w:szCs w:val="20"/>
              </w:rPr>
            </w:pPr>
            <w:r w:rsidRPr="001C5339">
              <w:rPr>
                <w:sz w:val="20"/>
                <w:szCs w:val="20"/>
              </w:rPr>
              <w:t>per ogni figlio di età superiore ai sei anni, ma che non abbia superato il diciottesimo anno di età (8) ovvero per ogni figlio maggiorenne che risulti totalmente o permanente</w:t>
            </w:r>
            <w:r>
              <w:rPr>
                <w:sz w:val="20"/>
                <w:szCs w:val="20"/>
              </w:rPr>
              <w:t>mente inabile a proficuo lavoro</w:t>
            </w:r>
            <w:r w:rsidRPr="001C5339">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D3482C" w:rsidRPr="00BE23BD" w:rsidRDefault="00D3482C" w:rsidP="003E5A74">
            <w:pPr>
              <w:jc w:val="center"/>
              <w:rPr>
                <w:b/>
                <w:sz w:val="20"/>
                <w:szCs w:val="20"/>
              </w:rPr>
            </w:pPr>
            <w:r w:rsidRPr="00BE23BD">
              <w:rPr>
                <w:b/>
                <w:sz w:val="20"/>
                <w:szCs w:val="20"/>
              </w:rPr>
              <w:t>3</w:t>
            </w:r>
          </w:p>
        </w:tc>
        <w:tc>
          <w:tcPr>
            <w:tcW w:w="709" w:type="dxa"/>
            <w:tcBorders>
              <w:top w:val="single" w:sz="2" w:space="0" w:color="000000"/>
              <w:left w:val="single" w:sz="2" w:space="0" w:color="000000"/>
              <w:bottom w:val="single" w:sz="2" w:space="0" w:color="000000"/>
              <w:right w:val="single" w:sz="2" w:space="0" w:color="000000"/>
            </w:tcBorders>
          </w:tcPr>
          <w:p w:rsidR="00D3482C" w:rsidRPr="001C5339" w:rsidRDefault="00D3482C">
            <w:pPr>
              <w:jc w:val="center"/>
              <w:rPr>
                <w:sz w:val="20"/>
                <w:szCs w:val="20"/>
              </w:rPr>
            </w:pPr>
          </w:p>
        </w:tc>
        <w:tc>
          <w:tcPr>
            <w:tcW w:w="136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D3482C" w:rsidRPr="001C5339" w:rsidRDefault="00D3482C">
            <w:pPr>
              <w:jc w:val="center"/>
              <w:rPr>
                <w:sz w:val="20"/>
                <w:szCs w:val="20"/>
              </w:rPr>
            </w:pPr>
          </w:p>
          <w:p w:rsidR="00D3482C" w:rsidRPr="001C5339" w:rsidRDefault="00D3482C">
            <w:pPr>
              <w:rPr>
                <w:sz w:val="20"/>
                <w:szCs w:val="20"/>
              </w:rPr>
            </w:pPr>
          </w:p>
        </w:tc>
      </w:tr>
      <w:tr w:rsidR="00D3482C" w:rsidRPr="001C5339" w:rsidTr="00D3482C">
        <w:tc>
          <w:tcPr>
            <w:tcW w:w="354" w:type="dxa"/>
            <w:tcBorders>
              <w:top w:val="single" w:sz="2" w:space="0" w:color="000000"/>
              <w:left w:val="single" w:sz="2" w:space="0" w:color="000000"/>
              <w:bottom w:val="single" w:sz="2" w:space="0" w:color="000000"/>
              <w:right w:val="single" w:sz="2" w:space="0" w:color="000000"/>
            </w:tcBorders>
          </w:tcPr>
          <w:p w:rsidR="00D3482C" w:rsidRPr="00D3482C" w:rsidRDefault="00D3482C" w:rsidP="00BC0505">
            <w:pPr>
              <w:ind w:right="72"/>
              <w:jc w:val="both"/>
              <w:rPr>
                <w:b/>
                <w:sz w:val="20"/>
                <w:szCs w:val="20"/>
              </w:rPr>
            </w:pPr>
            <w:r w:rsidRPr="00D3482C">
              <w:rPr>
                <w:b/>
                <w:sz w:val="20"/>
                <w:szCs w:val="20"/>
              </w:rPr>
              <w:t>D</w:t>
            </w:r>
          </w:p>
        </w:tc>
        <w:tc>
          <w:tcPr>
            <w:tcW w:w="8080" w:type="dxa"/>
            <w:tcBorders>
              <w:top w:val="single" w:sz="2" w:space="0" w:color="000000"/>
              <w:left w:val="single" w:sz="2" w:space="0" w:color="000000"/>
              <w:bottom w:val="single" w:sz="2" w:space="0" w:color="000000"/>
              <w:right w:val="single" w:sz="2" w:space="0" w:color="000000"/>
            </w:tcBorders>
          </w:tcPr>
          <w:p w:rsidR="00D3482C" w:rsidRPr="001C5339" w:rsidRDefault="00D3482C" w:rsidP="00BC0505">
            <w:pPr>
              <w:ind w:right="72"/>
              <w:jc w:val="both"/>
              <w:rPr>
                <w:sz w:val="20"/>
                <w:szCs w:val="20"/>
              </w:rPr>
            </w:pPr>
            <w:r w:rsidRPr="001C5339">
              <w:rPr>
                <w:sz w:val="20"/>
                <w:szCs w:val="20"/>
              </w:rPr>
              <w:t>per la cura e l'assistenza dei figli minorati fisici, psichici o</w:t>
            </w:r>
            <w:r>
              <w:rPr>
                <w:sz w:val="20"/>
                <w:szCs w:val="20"/>
              </w:rPr>
              <w:t xml:space="preserve"> sensoriali, tossicodi</w:t>
            </w:r>
            <w:r w:rsidRPr="001C5339">
              <w:rPr>
                <w:sz w:val="20"/>
                <w:szCs w:val="20"/>
              </w:rPr>
              <w:t xml:space="preserve">pendenti, ovvero del coniuge o </w:t>
            </w:r>
            <w:r>
              <w:rPr>
                <w:sz w:val="20"/>
                <w:szCs w:val="20"/>
              </w:rPr>
              <w:t>del genitore t</w:t>
            </w:r>
            <w:r w:rsidRPr="001C5339">
              <w:rPr>
                <w:sz w:val="20"/>
                <w:szCs w:val="20"/>
              </w:rPr>
              <w:t>otalmente e permanentemente inabili</w:t>
            </w:r>
            <w:r>
              <w:rPr>
                <w:sz w:val="20"/>
                <w:szCs w:val="20"/>
              </w:rPr>
              <w:t xml:space="preserve"> al </w:t>
            </w:r>
            <w:r w:rsidRPr="001C5339">
              <w:rPr>
                <w:sz w:val="20"/>
                <w:szCs w:val="20"/>
              </w:rPr>
              <w:t xml:space="preserve">lavoro che possono essere assistiti soltanto nel comune richiesto (9)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D3482C" w:rsidRPr="00BE23BD" w:rsidRDefault="00D3482C" w:rsidP="003E5A74">
            <w:pPr>
              <w:jc w:val="center"/>
              <w:rPr>
                <w:b/>
                <w:sz w:val="20"/>
                <w:szCs w:val="20"/>
              </w:rPr>
            </w:pPr>
            <w:r w:rsidRPr="00BE23BD">
              <w:rPr>
                <w:b/>
                <w:sz w:val="20"/>
                <w:szCs w:val="20"/>
              </w:rPr>
              <w:t>6</w:t>
            </w:r>
          </w:p>
        </w:tc>
        <w:tc>
          <w:tcPr>
            <w:tcW w:w="709" w:type="dxa"/>
            <w:tcBorders>
              <w:top w:val="single" w:sz="2" w:space="0" w:color="000000"/>
              <w:left w:val="single" w:sz="2" w:space="0" w:color="000000"/>
              <w:bottom w:val="single" w:sz="2" w:space="0" w:color="000000"/>
              <w:right w:val="single" w:sz="2" w:space="0" w:color="000000"/>
            </w:tcBorders>
          </w:tcPr>
          <w:p w:rsidR="00D3482C" w:rsidRPr="001C5339" w:rsidRDefault="00D3482C">
            <w:pPr>
              <w:jc w:val="center"/>
              <w:rPr>
                <w:sz w:val="20"/>
                <w:szCs w:val="20"/>
              </w:rPr>
            </w:pPr>
          </w:p>
        </w:tc>
        <w:tc>
          <w:tcPr>
            <w:tcW w:w="136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D3482C" w:rsidRPr="001C5339" w:rsidRDefault="00D3482C">
            <w:pPr>
              <w:jc w:val="center"/>
              <w:rPr>
                <w:sz w:val="20"/>
                <w:szCs w:val="20"/>
              </w:rPr>
            </w:pPr>
          </w:p>
        </w:tc>
      </w:tr>
    </w:tbl>
    <w:p w:rsidR="000F5BD4" w:rsidRPr="001C5339" w:rsidRDefault="000F5BD4">
      <w:pPr>
        <w:pStyle w:val="Corpodeltesto"/>
        <w:rPr>
          <w:caps/>
          <w:sz w:val="20"/>
          <w:szCs w:val="20"/>
        </w:rPr>
      </w:pPr>
    </w:p>
    <w:p w:rsidR="000F5BD4" w:rsidRPr="001C5339" w:rsidRDefault="00176194" w:rsidP="00DC5A30">
      <w:pPr>
        <w:pStyle w:val="Corpodeltesto"/>
        <w:jc w:val="left"/>
        <w:rPr>
          <w:b/>
          <w:sz w:val="20"/>
          <w:szCs w:val="20"/>
        </w:rPr>
      </w:pPr>
      <w:r>
        <w:rPr>
          <w:b/>
          <w:sz w:val="20"/>
          <w:szCs w:val="20"/>
        </w:rPr>
        <w:t>A3</w:t>
      </w:r>
      <w:r w:rsidR="00DC5A30" w:rsidRPr="001C5339">
        <w:rPr>
          <w:b/>
          <w:sz w:val="20"/>
          <w:szCs w:val="20"/>
        </w:rPr>
        <w:t xml:space="preserve"> – TITOLI GENERALI</w:t>
      </w:r>
      <w:r>
        <w:rPr>
          <w:b/>
          <w:sz w:val="20"/>
          <w:szCs w:val="20"/>
        </w:rPr>
        <w:t xml:space="preserve"> (15)</w:t>
      </w:r>
      <w:r w:rsidR="000F5BD4" w:rsidRPr="001C5339">
        <w:rPr>
          <w:b/>
          <w:sz w:val="20"/>
          <w:szCs w:val="20"/>
        </w:rPr>
        <w:t>:</w:t>
      </w:r>
    </w:p>
    <w:tbl>
      <w:tblPr>
        <w:tblW w:w="11127" w:type="dxa"/>
        <w:tblLayout w:type="fixed"/>
        <w:tblCellMar>
          <w:left w:w="70" w:type="dxa"/>
          <w:right w:w="70" w:type="dxa"/>
        </w:tblCellMar>
        <w:tblLook w:val="0000"/>
      </w:tblPr>
      <w:tblGrid>
        <w:gridCol w:w="354"/>
        <w:gridCol w:w="8080"/>
        <w:gridCol w:w="708"/>
        <w:gridCol w:w="709"/>
        <w:gridCol w:w="1276"/>
      </w:tblGrid>
      <w:tr w:rsidR="006C208E" w:rsidRPr="001C5339" w:rsidTr="006C208E">
        <w:tc>
          <w:tcPr>
            <w:tcW w:w="354" w:type="dxa"/>
            <w:tcBorders>
              <w:top w:val="double" w:sz="6" w:space="0" w:color="000000"/>
              <w:left w:val="double" w:sz="6" w:space="0" w:color="000000"/>
              <w:bottom w:val="double" w:sz="6" w:space="0" w:color="000000"/>
              <w:right w:val="double" w:sz="6" w:space="0" w:color="000000"/>
            </w:tcBorders>
            <w:shd w:val="clear" w:color="auto" w:fill="E0E0E0"/>
          </w:tcPr>
          <w:p w:rsidR="006C208E" w:rsidRPr="001C5339" w:rsidRDefault="006C208E">
            <w:pPr>
              <w:rPr>
                <w:b/>
                <w:bCs/>
                <w:sz w:val="20"/>
                <w:szCs w:val="20"/>
              </w:rPr>
            </w:pPr>
          </w:p>
        </w:tc>
        <w:tc>
          <w:tcPr>
            <w:tcW w:w="8080" w:type="dxa"/>
            <w:tcBorders>
              <w:top w:val="double" w:sz="6" w:space="0" w:color="000000"/>
              <w:left w:val="double" w:sz="6" w:space="0" w:color="000000"/>
              <w:bottom w:val="double" w:sz="6" w:space="0" w:color="000000"/>
              <w:right w:val="double" w:sz="6" w:space="0" w:color="000000"/>
            </w:tcBorders>
            <w:shd w:val="clear" w:color="auto" w:fill="E0E0E0"/>
          </w:tcPr>
          <w:p w:rsidR="006C208E" w:rsidRPr="001C5339" w:rsidRDefault="006C208E">
            <w:pPr>
              <w:rPr>
                <w:b/>
                <w:bCs/>
                <w:sz w:val="20"/>
                <w:szCs w:val="20"/>
              </w:rPr>
            </w:pPr>
            <w:r w:rsidRPr="001C5339">
              <w:rPr>
                <w:b/>
                <w:bCs/>
                <w:sz w:val="20"/>
                <w:szCs w:val="20"/>
              </w:rPr>
              <w:t xml:space="preserve">Tipo di titolo </w:t>
            </w:r>
          </w:p>
        </w:tc>
        <w:tc>
          <w:tcPr>
            <w:tcW w:w="708" w:type="dxa"/>
            <w:tcBorders>
              <w:top w:val="double" w:sz="6" w:space="0" w:color="000000"/>
              <w:left w:val="double" w:sz="6" w:space="0" w:color="000000"/>
              <w:bottom w:val="double" w:sz="6" w:space="0" w:color="000000"/>
              <w:right w:val="double" w:sz="6" w:space="0" w:color="000000"/>
            </w:tcBorders>
            <w:shd w:val="clear" w:color="auto" w:fill="E0E0E0"/>
          </w:tcPr>
          <w:p w:rsidR="006C208E" w:rsidRPr="001C5339" w:rsidRDefault="006C208E">
            <w:pPr>
              <w:pStyle w:val="Titolo2"/>
            </w:pPr>
            <w:r w:rsidRPr="001C5339">
              <w:t>Punti</w:t>
            </w:r>
          </w:p>
        </w:tc>
        <w:tc>
          <w:tcPr>
            <w:tcW w:w="709" w:type="dxa"/>
            <w:tcBorders>
              <w:top w:val="double" w:sz="6" w:space="0" w:color="000000"/>
              <w:left w:val="double" w:sz="6" w:space="0" w:color="000000"/>
              <w:bottom w:val="double" w:sz="6" w:space="0" w:color="000000"/>
              <w:right w:val="double" w:sz="6" w:space="0" w:color="000000"/>
            </w:tcBorders>
            <w:shd w:val="clear" w:color="auto" w:fill="E0E0E0"/>
          </w:tcPr>
          <w:p w:rsidR="006C208E" w:rsidRPr="001C5339" w:rsidRDefault="006C208E" w:rsidP="00AE2D16">
            <w:pPr>
              <w:jc w:val="center"/>
              <w:rPr>
                <w:b/>
                <w:bCs/>
                <w:sz w:val="20"/>
                <w:szCs w:val="20"/>
              </w:rPr>
            </w:pPr>
            <w:r>
              <w:rPr>
                <w:b/>
                <w:bCs/>
                <w:sz w:val="20"/>
                <w:szCs w:val="20"/>
              </w:rPr>
              <w:t>Punti</w:t>
            </w:r>
          </w:p>
        </w:tc>
        <w:tc>
          <w:tcPr>
            <w:tcW w:w="1276" w:type="dxa"/>
            <w:tcBorders>
              <w:top w:val="double" w:sz="6" w:space="0" w:color="000000"/>
              <w:left w:val="double" w:sz="6" w:space="0" w:color="000000"/>
              <w:bottom w:val="double" w:sz="6" w:space="0" w:color="000000"/>
              <w:right w:val="double" w:sz="6" w:space="0" w:color="000000"/>
            </w:tcBorders>
            <w:shd w:val="clear" w:color="auto" w:fill="BFBFBF" w:themeFill="background1" w:themeFillShade="BF"/>
          </w:tcPr>
          <w:p w:rsidR="006C208E" w:rsidRPr="001C5339" w:rsidRDefault="006C208E" w:rsidP="00AE2D16">
            <w:pPr>
              <w:jc w:val="center"/>
              <w:rPr>
                <w:b/>
                <w:bCs/>
                <w:sz w:val="20"/>
                <w:szCs w:val="20"/>
              </w:rPr>
            </w:pPr>
            <w:r w:rsidRPr="001C5339">
              <w:rPr>
                <w:b/>
                <w:bCs/>
                <w:sz w:val="20"/>
                <w:szCs w:val="20"/>
              </w:rPr>
              <w:t xml:space="preserve">Riservato al </w:t>
            </w:r>
            <w:r>
              <w:rPr>
                <w:b/>
                <w:bCs/>
                <w:sz w:val="20"/>
                <w:szCs w:val="20"/>
              </w:rPr>
              <w:t>D.S.</w:t>
            </w: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620E78" w:rsidP="00176194">
            <w:pPr>
              <w:ind w:right="71"/>
              <w:jc w:val="both"/>
              <w:rPr>
                <w:b/>
                <w:sz w:val="20"/>
                <w:szCs w:val="20"/>
              </w:rPr>
            </w:pPr>
            <w:r w:rsidRPr="00D3482C">
              <w:rPr>
                <w:b/>
                <w:sz w:val="20"/>
                <w:szCs w:val="20"/>
              </w:rPr>
              <w:t>A</w:t>
            </w:r>
          </w:p>
        </w:tc>
        <w:tc>
          <w:tcPr>
            <w:tcW w:w="8080" w:type="dxa"/>
            <w:tcBorders>
              <w:top w:val="single" w:sz="2" w:space="0" w:color="000000"/>
              <w:left w:val="single" w:sz="2" w:space="0" w:color="000000"/>
              <w:bottom w:val="single" w:sz="2" w:space="0" w:color="000000"/>
              <w:right w:val="single" w:sz="2" w:space="0" w:color="000000"/>
            </w:tcBorders>
          </w:tcPr>
          <w:p w:rsidR="006C208E" w:rsidRPr="001C5339" w:rsidRDefault="006C208E" w:rsidP="00176194">
            <w:pPr>
              <w:ind w:right="71"/>
              <w:jc w:val="both"/>
              <w:rPr>
                <w:sz w:val="20"/>
                <w:szCs w:val="20"/>
              </w:rPr>
            </w:pPr>
            <w:r w:rsidRPr="001C5339">
              <w:rPr>
                <w:sz w:val="20"/>
                <w:szCs w:val="20"/>
              </w:rPr>
              <w:t xml:space="preserve">per il superamento di un pubblico concorso ordinario per esami e titoli, per l'accesso al ruolo di  appartenenza </w:t>
            </w:r>
            <w:r>
              <w:rPr>
                <w:sz w:val="20"/>
                <w:szCs w:val="20"/>
              </w:rPr>
              <w:t>(1)</w:t>
            </w:r>
            <w:r w:rsidRPr="001C5339">
              <w:rPr>
                <w:sz w:val="20"/>
                <w:szCs w:val="20"/>
              </w:rPr>
              <w:t xml:space="preserve">, al momento della presentazione della domanda, o a ruoli di livello pari o superiore a quello di appartenenza (10)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12</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620E78">
            <w:pPr>
              <w:pStyle w:val="Corpodeltesto2"/>
              <w:overflowPunct w:val="0"/>
              <w:autoSpaceDE w:val="0"/>
              <w:ind w:right="71"/>
              <w:textAlignment w:val="baseline"/>
              <w:rPr>
                <w:b/>
                <w:sz w:val="20"/>
                <w:szCs w:val="20"/>
              </w:rPr>
            </w:pPr>
            <w:r w:rsidRPr="00D3482C">
              <w:rPr>
                <w:b/>
                <w:sz w:val="20"/>
                <w:szCs w:val="20"/>
              </w:rPr>
              <w:t>B</w:t>
            </w:r>
          </w:p>
        </w:tc>
        <w:tc>
          <w:tcPr>
            <w:tcW w:w="8080" w:type="dxa"/>
            <w:tcBorders>
              <w:top w:val="single" w:sz="2" w:space="0" w:color="000000"/>
              <w:left w:val="single" w:sz="2" w:space="0" w:color="000000"/>
              <w:bottom w:val="single" w:sz="2" w:space="0" w:color="000000"/>
              <w:right w:val="single" w:sz="2" w:space="0" w:color="000000"/>
            </w:tcBorders>
          </w:tcPr>
          <w:p w:rsidR="006C208E" w:rsidRPr="001C5339" w:rsidRDefault="006C208E">
            <w:pPr>
              <w:pStyle w:val="Corpodeltesto2"/>
              <w:overflowPunct w:val="0"/>
              <w:autoSpaceDE w:val="0"/>
              <w:ind w:right="71"/>
              <w:textAlignment w:val="baseline"/>
              <w:rPr>
                <w:sz w:val="20"/>
                <w:szCs w:val="20"/>
              </w:rPr>
            </w:pPr>
            <w:r w:rsidRPr="001C5339">
              <w:rPr>
                <w:sz w:val="20"/>
                <w:szCs w:val="20"/>
              </w:rPr>
              <w:t>per ogni diploma di specializzazione conseguita in corsi post-</w:t>
            </w:r>
            <w:r>
              <w:rPr>
                <w:sz w:val="20"/>
                <w:szCs w:val="20"/>
              </w:rPr>
              <w:t>laurea</w:t>
            </w:r>
            <w:r w:rsidRPr="001C5339">
              <w:rPr>
                <w:sz w:val="20"/>
                <w:szCs w:val="20"/>
              </w:rPr>
              <w:t xml:space="preserve"> prevista dagli statuti ovvero dal D.P.R. N.162/82, ovvero dalla legge n.341/90 (artt. 4, 6, 8) </w:t>
            </w:r>
            <w:r>
              <w:rPr>
                <w:sz w:val="20"/>
                <w:szCs w:val="20"/>
              </w:rPr>
              <w:t xml:space="preserve">ovvero dal Decreto n. 509/99 e successive modifiche ed integrazioni </w:t>
            </w:r>
            <w:r w:rsidRPr="001C5339">
              <w:rPr>
                <w:sz w:val="20"/>
                <w:szCs w:val="20"/>
              </w:rPr>
              <w:t>attivat</w:t>
            </w:r>
            <w:r>
              <w:rPr>
                <w:sz w:val="20"/>
                <w:szCs w:val="20"/>
              </w:rPr>
              <w:t>i</w:t>
            </w:r>
            <w:r w:rsidRPr="001C5339">
              <w:rPr>
                <w:sz w:val="20"/>
                <w:szCs w:val="20"/>
              </w:rPr>
              <w:t xml:space="preserve"> dalle università statali o libere ovvero da istituti universitari</w:t>
            </w:r>
            <w:r>
              <w:rPr>
                <w:sz w:val="20"/>
                <w:szCs w:val="20"/>
              </w:rPr>
              <w:t xml:space="preserve"> statali o pareggiati</w:t>
            </w:r>
            <w:r w:rsidRPr="001C5339">
              <w:rPr>
                <w:sz w:val="20"/>
                <w:szCs w:val="20"/>
              </w:rPr>
              <w:t xml:space="preserve">, </w:t>
            </w:r>
            <w:r>
              <w:rPr>
                <w:sz w:val="20"/>
                <w:szCs w:val="20"/>
              </w:rPr>
              <w:t xml:space="preserve">ovvero corsi attivati da Amministrazioni e/o Istituti pubblici purché i titoli siano riconosciuti equipollenti dai competenti organismi universitari (11) e (11 bis) </w:t>
            </w:r>
            <w:r w:rsidRPr="001C5339">
              <w:rPr>
                <w:sz w:val="20"/>
                <w:szCs w:val="20"/>
              </w:rPr>
              <w:t xml:space="preserve">ivi compresi gli istituti  di  educazione fisica statali </w:t>
            </w:r>
            <w:r>
              <w:rPr>
                <w:sz w:val="20"/>
                <w:szCs w:val="20"/>
              </w:rPr>
              <w:t xml:space="preserve">o </w:t>
            </w:r>
            <w:r w:rsidRPr="001C5339">
              <w:rPr>
                <w:sz w:val="20"/>
                <w:szCs w:val="20"/>
              </w:rPr>
              <w:t>pareggiati,</w:t>
            </w:r>
            <w:r>
              <w:rPr>
                <w:sz w:val="20"/>
                <w:szCs w:val="20"/>
              </w:rPr>
              <w:t xml:space="preserve"> nell'ambito </w:t>
            </w:r>
            <w:r w:rsidRPr="001C5339">
              <w:rPr>
                <w:sz w:val="20"/>
                <w:szCs w:val="20"/>
              </w:rPr>
              <w:t>delle scienze dell'educazione e/o nell'ambito delle discipline attualmente insegnate dal docente</w:t>
            </w:r>
          </w:p>
          <w:p w:rsidR="006C208E" w:rsidRPr="001C5339" w:rsidRDefault="006C208E">
            <w:pPr>
              <w:ind w:right="71"/>
              <w:jc w:val="both"/>
              <w:rPr>
                <w:sz w:val="20"/>
                <w:szCs w:val="20"/>
              </w:rPr>
            </w:pPr>
            <w:r w:rsidRPr="001C5339">
              <w:rPr>
                <w:sz w:val="20"/>
                <w:szCs w:val="20"/>
              </w:rPr>
              <w:t xml:space="preserve">        -    per ogni d</w:t>
            </w:r>
            <w:r>
              <w:rPr>
                <w:sz w:val="20"/>
                <w:szCs w:val="20"/>
              </w:rPr>
              <w:t>iploma</w:t>
            </w:r>
            <w:r w:rsidRPr="001C5339">
              <w:rPr>
                <w:sz w:val="20"/>
                <w:szCs w:val="20"/>
              </w:rPr>
              <w:t xml:space="preserve"> </w:t>
            </w:r>
          </w:p>
          <w:p w:rsidR="006C208E" w:rsidRPr="00176194" w:rsidRDefault="006C208E">
            <w:pPr>
              <w:ind w:right="567"/>
              <w:jc w:val="both"/>
              <w:rPr>
                <w:i/>
                <w:sz w:val="20"/>
                <w:szCs w:val="20"/>
              </w:rPr>
            </w:pPr>
            <w:r w:rsidRPr="00176194">
              <w:rPr>
                <w:i/>
                <w:sz w:val="20"/>
                <w:szCs w:val="20"/>
              </w:rPr>
              <w:t>(è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5</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p w:rsidR="006C208E" w:rsidRPr="001C5339" w:rsidRDefault="006C208E">
            <w:pPr>
              <w:rPr>
                <w:sz w:val="20"/>
                <w:szCs w:val="20"/>
              </w:rPr>
            </w:pPr>
          </w:p>
          <w:p w:rsidR="006C208E" w:rsidRPr="001C5339" w:rsidRDefault="006C208E">
            <w:pPr>
              <w:rPr>
                <w:sz w:val="20"/>
                <w:szCs w:val="20"/>
              </w:rPr>
            </w:pPr>
          </w:p>
          <w:p w:rsidR="006C208E" w:rsidRPr="001C5339" w:rsidRDefault="006C208E">
            <w:pPr>
              <w:rPr>
                <w:sz w:val="20"/>
                <w:szCs w:val="20"/>
              </w:rPr>
            </w:pPr>
          </w:p>
          <w:p w:rsidR="006C208E" w:rsidRPr="001C5339" w:rsidRDefault="006C208E">
            <w:pPr>
              <w:rPr>
                <w:sz w:val="20"/>
                <w:szCs w:val="20"/>
              </w:rPr>
            </w:pPr>
          </w:p>
          <w:p w:rsidR="006C208E" w:rsidRPr="001C5339" w:rsidRDefault="006C208E">
            <w:pP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620E78" w:rsidP="003E5A74">
            <w:pPr>
              <w:ind w:right="71"/>
              <w:jc w:val="both"/>
              <w:rPr>
                <w:b/>
                <w:sz w:val="20"/>
                <w:szCs w:val="20"/>
              </w:rPr>
            </w:pPr>
            <w:r w:rsidRPr="00D3482C">
              <w:rPr>
                <w:b/>
                <w:sz w:val="20"/>
                <w:szCs w:val="20"/>
              </w:rPr>
              <w:t>C</w:t>
            </w:r>
          </w:p>
        </w:tc>
        <w:tc>
          <w:tcPr>
            <w:tcW w:w="8080" w:type="dxa"/>
            <w:tcBorders>
              <w:top w:val="single" w:sz="2" w:space="0" w:color="000000"/>
              <w:left w:val="single" w:sz="2" w:space="0" w:color="000000"/>
              <w:bottom w:val="single" w:sz="2" w:space="0" w:color="000000"/>
              <w:right w:val="single" w:sz="2" w:space="0" w:color="000000"/>
            </w:tcBorders>
          </w:tcPr>
          <w:p w:rsidR="006C208E" w:rsidRPr="001C5339" w:rsidRDefault="006C208E" w:rsidP="003E5A74">
            <w:pPr>
              <w:ind w:right="71"/>
              <w:jc w:val="both"/>
              <w:rPr>
                <w:sz w:val="20"/>
                <w:szCs w:val="20"/>
              </w:rPr>
            </w:pPr>
            <w:r w:rsidRPr="001C5339">
              <w:rPr>
                <w:sz w:val="20"/>
                <w:szCs w:val="20"/>
              </w:rPr>
              <w:t xml:space="preserve">per ogni diploma universitario </w:t>
            </w:r>
            <w:r w:rsidR="001931A7">
              <w:rPr>
                <w:sz w:val="20"/>
                <w:szCs w:val="20"/>
              </w:rPr>
              <w:t xml:space="preserve">(diploma accademico di primo livello, laurea di primo livello o breve o diploma di istituto superiore di Ed. Fisica (ISEF)) </w:t>
            </w:r>
            <w:r w:rsidRPr="001C5339">
              <w:rPr>
                <w:sz w:val="20"/>
                <w:szCs w:val="20"/>
              </w:rPr>
              <w:t xml:space="preserve">conseguito oltre al titolo di studio attualmente necessario per l’accesso al ruolo di appartenenza (12)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3</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6F3D19">
            <w:pPr>
              <w:pStyle w:val="Corpodeltesto2"/>
              <w:overflowPunct w:val="0"/>
              <w:autoSpaceDE w:val="0"/>
              <w:ind w:right="71"/>
              <w:textAlignment w:val="baseline"/>
              <w:rPr>
                <w:b/>
                <w:sz w:val="20"/>
                <w:szCs w:val="20"/>
              </w:rPr>
            </w:pPr>
            <w:r w:rsidRPr="00D3482C">
              <w:rPr>
                <w:b/>
                <w:sz w:val="20"/>
                <w:szCs w:val="20"/>
              </w:rPr>
              <w:t>D</w:t>
            </w:r>
          </w:p>
        </w:tc>
        <w:tc>
          <w:tcPr>
            <w:tcW w:w="8080" w:type="dxa"/>
            <w:tcBorders>
              <w:top w:val="single" w:sz="2" w:space="0" w:color="000000"/>
              <w:left w:val="single" w:sz="2" w:space="0" w:color="000000"/>
              <w:bottom w:val="single" w:sz="2" w:space="0" w:color="000000"/>
              <w:right w:val="single" w:sz="2" w:space="0" w:color="000000"/>
            </w:tcBorders>
          </w:tcPr>
          <w:p w:rsidR="006C208E" w:rsidRPr="001C5339" w:rsidRDefault="006C208E">
            <w:pPr>
              <w:pStyle w:val="Corpodeltesto2"/>
              <w:overflowPunct w:val="0"/>
              <w:autoSpaceDE w:val="0"/>
              <w:ind w:right="71"/>
              <w:textAlignment w:val="baseline"/>
              <w:rPr>
                <w:sz w:val="20"/>
                <w:szCs w:val="20"/>
              </w:rPr>
            </w:pPr>
            <w:r w:rsidRPr="001C5339">
              <w:rPr>
                <w:sz w:val="20"/>
                <w:szCs w:val="20"/>
              </w:rPr>
              <w:t xml:space="preserve">per ogni corso di perfezionamento di durata non inferiore ad un anno, </w:t>
            </w:r>
            <w:r w:rsidR="006F3D19">
              <w:rPr>
                <w:sz w:val="20"/>
                <w:szCs w:val="20"/>
              </w:rPr>
              <w:t xml:space="preserve">(13) </w:t>
            </w:r>
            <w:r w:rsidRPr="001C5339">
              <w:rPr>
                <w:sz w:val="20"/>
                <w:szCs w:val="20"/>
              </w:rPr>
              <w:t xml:space="preserve">previsto dagli statuti ovvero dal D.P.R. N.162/82, ovvero dalla legge n.341/90 (artt. 4,6,8) </w:t>
            </w:r>
            <w:r w:rsidR="006F3D19">
              <w:rPr>
                <w:sz w:val="20"/>
                <w:szCs w:val="20"/>
              </w:rPr>
              <w:t>ovvero dal Decreto n. 509/99 e successive modifiche ed integrazioni, nonché per ogni master di I° o di II° livello</w:t>
            </w:r>
            <w:r w:rsidR="006F3D19" w:rsidRPr="001C5339">
              <w:rPr>
                <w:sz w:val="20"/>
                <w:szCs w:val="20"/>
              </w:rPr>
              <w:t xml:space="preserve"> </w:t>
            </w:r>
            <w:r w:rsidRPr="001C5339">
              <w:rPr>
                <w:sz w:val="20"/>
                <w:szCs w:val="20"/>
              </w:rPr>
              <w:t>attivato dalle università statali o libere ovvero da istituti universitari statali o pareggiati (11</w:t>
            </w:r>
            <w:r w:rsidR="006F3D19">
              <w:rPr>
                <w:sz w:val="20"/>
                <w:szCs w:val="20"/>
              </w:rPr>
              <w:t xml:space="preserve"> bis), ivi compresi gli istituti </w:t>
            </w:r>
            <w:r w:rsidRPr="001C5339">
              <w:rPr>
                <w:sz w:val="20"/>
                <w:szCs w:val="20"/>
              </w:rPr>
              <w:t>di educazione fisica statali o pareggiati, nell'ambito</w:t>
            </w:r>
            <w:r w:rsidR="006F3D19">
              <w:rPr>
                <w:sz w:val="20"/>
                <w:szCs w:val="20"/>
              </w:rPr>
              <w:t xml:space="preserve"> delle </w:t>
            </w:r>
            <w:r w:rsidRPr="001C5339">
              <w:rPr>
                <w:sz w:val="20"/>
                <w:szCs w:val="20"/>
              </w:rPr>
              <w:t>scienze dell'educazione e/o nell'ambito delle discipline attualmente insegnate dal docente</w:t>
            </w:r>
            <w:r w:rsidR="006F3D19">
              <w:rPr>
                <w:sz w:val="20"/>
                <w:szCs w:val="20"/>
              </w:rPr>
              <w:t xml:space="preserve"> (14)</w:t>
            </w:r>
          </w:p>
          <w:p w:rsidR="006C208E" w:rsidRPr="001C5339" w:rsidRDefault="006F3D19">
            <w:pPr>
              <w:ind w:right="71"/>
              <w:jc w:val="both"/>
              <w:rPr>
                <w:sz w:val="20"/>
                <w:szCs w:val="20"/>
              </w:rPr>
            </w:pPr>
            <w:r>
              <w:rPr>
                <w:sz w:val="20"/>
                <w:szCs w:val="20"/>
              </w:rPr>
              <w:t xml:space="preserve">       -  per ogni corso</w:t>
            </w:r>
            <w:r w:rsidR="006C208E" w:rsidRPr="001C5339">
              <w:rPr>
                <w:sz w:val="20"/>
                <w:szCs w:val="20"/>
              </w:rPr>
              <w:t xml:space="preserve"> </w:t>
            </w:r>
          </w:p>
          <w:p w:rsidR="006C208E" w:rsidRPr="001C5339" w:rsidRDefault="006F3D19">
            <w:pPr>
              <w:ind w:right="567"/>
              <w:jc w:val="both"/>
              <w:rPr>
                <w:sz w:val="20"/>
                <w:szCs w:val="20"/>
              </w:rPr>
            </w:pPr>
            <w:r>
              <w:rPr>
                <w:sz w:val="20"/>
                <w:szCs w:val="20"/>
              </w:rPr>
              <w:t>(</w:t>
            </w:r>
            <w:r w:rsidR="006C208E" w:rsidRPr="006F3D19">
              <w:rPr>
                <w:i/>
                <w:sz w:val="20"/>
                <w:szCs w:val="20"/>
              </w:rPr>
              <w:t>è valutabile un solo corso, per lo stesso o gli stessi anni accademici</w:t>
            </w:r>
            <w:r w:rsidR="006C208E" w:rsidRPr="006F3D19">
              <w:rPr>
                <w:b/>
                <w:i/>
                <w:sz w:val="20"/>
                <w:szCs w:val="20"/>
              </w:rPr>
              <w:t>)</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1</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BF5562">
            <w:pPr>
              <w:ind w:right="71"/>
              <w:jc w:val="both"/>
              <w:rPr>
                <w:b/>
                <w:sz w:val="20"/>
                <w:szCs w:val="20"/>
              </w:rPr>
            </w:pPr>
            <w:r w:rsidRPr="00D3482C">
              <w:rPr>
                <w:b/>
                <w:sz w:val="20"/>
                <w:szCs w:val="20"/>
              </w:rPr>
              <w:t>E</w:t>
            </w:r>
          </w:p>
        </w:tc>
        <w:tc>
          <w:tcPr>
            <w:tcW w:w="8080" w:type="dxa"/>
            <w:tcBorders>
              <w:top w:val="single" w:sz="2" w:space="0" w:color="000000"/>
              <w:left w:val="single" w:sz="2" w:space="0" w:color="000000"/>
              <w:bottom w:val="single" w:sz="2" w:space="0" w:color="000000"/>
              <w:right w:val="single" w:sz="2" w:space="0" w:color="000000"/>
            </w:tcBorders>
          </w:tcPr>
          <w:p w:rsidR="006C208E" w:rsidRPr="001C5339" w:rsidRDefault="006C208E" w:rsidP="00BF5562">
            <w:pPr>
              <w:ind w:right="71"/>
              <w:jc w:val="both"/>
              <w:rPr>
                <w:sz w:val="20"/>
                <w:szCs w:val="20"/>
              </w:rPr>
            </w:pPr>
            <w:r w:rsidRPr="001C5339">
              <w:rPr>
                <w:sz w:val="20"/>
                <w:szCs w:val="20"/>
              </w:rPr>
              <w:t xml:space="preserve">per ogni diploma di laurea, </w:t>
            </w:r>
            <w:r w:rsidR="00BF5562">
              <w:rPr>
                <w:sz w:val="20"/>
                <w:szCs w:val="20"/>
              </w:rPr>
              <w:t>con corso di durata almeno quadriennale (ivi compreso il diploma di laurea in scienze motorie), per ogni diploma di laura magistrale (specialistica), per ogni diploma accademico di II° livello (ivi compreso il diploma rilasciato dall’</w:t>
            </w:r>
            <w:r w:rsidRPr="001C5339">
              <w:rPr>
                <w:sz w:val="20"/>
                <w:szCs w:val="20"/>
              </w:rPr>
              <w:t xml:space="preserve">accademia di belle arti, </w:t>
            </w:r>
            <w:r w:rsidR="00BF5562">
              <w:rPr>
                <w:sz w:val="20"/>
                <w:szCs w:val="20"/>
              </w:rPr>
              <w:t xml:space="preserve">o </w:t>
            </w:r>
            <w:r w:rsidRPr="001C5339">
              <w:rPr>
                <w:sz w:val="20"/>
                <w:szCs w:val="20"/>
              </w:rPr>
              <w:t xml:space="preserve">conservatorio di musica, </w:t>
            </w:r>
            <w:r w:rsidR="00BF5562">
              <w:rPr>
                <w:sz w:val="20"/>
                <w:szCs w:val="20"/>
              </w:rPr>
              <w:t xml:space="preserve">vecchio ordinamento, </w:t>
            </w:r>
            <w:r w:rsidRPr="001C5339">
              <w:rPr>
                <w:sz w:val="20"/>
                <w:szCs w:val="20"/>
              </w:rPr>
              <w:t xml:space="preserve">conseguito </w:t>
            </w:r>
            <w:r w:rsidR="00BF5562">
              <w:rPr>
                <w:sz w:val="20"/>
                <w:szCs w:val="20"/>
              </w:rPr>
              <w:t xml:space="preserve">entro il 31/12/2017 – Legge n. 228/2012) conseguito </w:t>
            </w:r>
            <w:r w:rsidRPr="001C5339">
              <w:rPr>
                <w:sz w:val="20"/>
                <w:szCs w:val="20"/>
              </w:rPr>
              <w:t>oltre al  titolo di studio attualmente necessario per l'accesso al</w:t>
            </w:r>
            <w:r w:rsidR="00BF5562">
              <w:rPr>
                <w:sz w:val="20"/>
                <w:szCs w:val="20"/>
              </w:rPr>
              <w:t xml:space="preserve"> </w:t>
            </w:r>
            <w:r w:rsidRPr="001C5339">
              <w:rPr>
                <w:sz w:val="20"/>
                <w:szCs w:val="20"/>
              </w:rPr>
              <w:t>ruolo di appartenenza (12</w:t>
            </w:r>
            <w:r w:rsidR="00BF5562">
              <w:rPr>
                <w:sz w:val="20"/>
                <w:szCs w:val="20"/>
              </w:rPr>
              <w:t>)</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5</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BF5562" w:rsidP="003E5A74">
            <w:pPr>
              <w:ind w:right="71"/>
              <w:jc w:val="both"/>
              <w:rPr>
                <w:b/>
                <w:sz w:val="20"/>
                <w:szCs w:val="20"/>
              </w:rPr>
            </w:pPr>
            <w:r w:rsidRPr="00D3482C">
              <w:rPr>
                <w:b/>
                <w:sz w:val="20"/>
                <w:szCs w:val="20"/>
              </w:rPr>
              <w:t>F</w:t>
            </w:r>
          </w:p>
        </w:tc>
        <w:tc>
          <w:tcPr>
            <w:tcW w:w="8080" w:type="dxa"/>
            <w:tcBorders>
              <w:top w:val="single" w:sz="2" w:space="0" w:color="000000"/>
              <w:left w:val="single" w:sz="2" w:space="0" w:color="000000"/>
              <w:bottom w:val="single" w:sz="2" w:space="0" w:color="000000"/>
              <w:right w:val="single" w:sz="2" w:space="0" w:color="000000"/>
            </w:tcBorders>
          </w:tcPr>
          <w:p w:rsidR="00BF5562" w:rsidRDefault="006C208E" w:rsidP="00BF5562">
            <w:pPr>
              <w:ind w:right="71"/>
              <w:jc w:val="both"/>
              <w:rPr>
                <w:sz w:val="20"/>
                <w:szCs w:val="20"/>
              </w:rPr>
            </w:pPr>
            <w:r w:rsidRPr="001C5339">
              <w:rPr>
                <w:sz w:val="20"/>
                <w:szCs w:val="20"/>
              </w:rPr>
              <w:t xml:space="preserve">per il conseguimento del titolo di  "dottorato di ricerca” </w:t>
            </w:r>
          </w:p>
          <w:p w:rsidR="006C208E" w:rsidRPr="00BF5562" w:rsidRDefault="00BF5562" w:rsidP="00BF5562">
            <w:pPr>
              <w:ind w:right="71"/>
              <w:jc w:val="both"/>
              <w:rPr>
                <w:i/>
                <w:sz w:val="20"/>
                <w:szCs w:val="20"/>
              </w:rPr>
            </w:pPr>
            <w:r w:rsidRPr="00BF5562">
              <w:rPr>
                <w:i/>
                <w:sz w:val="20"/>
                <w:szCs w:val="20"/>
              </w:rPr>
              <w:t xml:space="preserve">( si valuta un solo titolo)                         </w:t>
            </w:r>
            <w:r w:rsidRPr="00BF5562">
              <w:rPr>
                <w:b/>
                <w:i/>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5</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297F7F">
            <w:pPr>
              <w:ind w:right="71"/>
              <w:jc w:val="both"/>
              <w:rPr>
                <w:b/>
                <w:sz w:val="20"/>
                <w:szCs w:val="20"/>
              </w:rPr>
            </w:pPr>
            <w:r w:rsidRPr="00D3482C">
              <w:rPr>
                <w:b/>
                <w:sz w:val="20"/>
                <w:szCs w:val="20"/>
              </w:rPr>
              <w:t>G</w:t>
            </w:r>
          </w:p>
        </w:tc>
        <w:tc>
          <w:tcPr>
            <w:tcW w:w="8080" w:type="dxa"/>
            <w:tcBorders>
              <w:top w:val="single" w:sz="2" w:space="0" w:color="000000"/>
              <w:left w:val="single" w:sz="2" w:space="0" w:color="000000"/>
              <w:bottom w:val="single" w:sz="2" w:space="0" w:color="000000"/>
              <w:right w:val="single" w:sz="2" w:space="0" w:color="000000"/>
            </w:tcBorders>
          </w:tcPr>
          <w:p w:rsidR="006C208E" w:rsidRPr="001C5339" w:rsidRDefault="006C208E" w:rsidP="003A2894">
            <w:pPr>
              <w:ind w:right="71"/>
              <w:jc w:val="both"/>
              <w:rPr>
                <w:sz w:val="20"/>
                <w:szCs w:val="20"/>
              </w:rPr>
            </w:pPr>
            <w:r w:rsidRPr="001C5339">
              <w:rPr>
                <w:sz w:val="20"/>
                <w:szCs w:val="20"/>
              </w:rPr>
              <w:t xml:space="preserve">per la sola </w:t>
            </w:r>
            <w:r w:rsidR="00297F7F">
              <w:rPr>
                <w:sz w:val="20"/>
                <w:szCs w:val="20"/>
              </w:rPr>
              <w:t>s</w:t>
            </w:r>
            <w:r w:rsidRPr="001C5339">
              <w:rPr>
                <w:sz w:val="20"/>
                <w:szCs w:val="20"/>
              </w:rPr>
              <w:t xml:space="preserve">cuola </w:t>
            </w:r>
            <w:r w:rsidR="00297F7F">
              <w:rPr>
                <w:sz w:val="20"/>
                <w:szCs w:val="20"/>
              </w:rPr>
              <w:t>primaria</w:t>
            </w:r>
            <w:r w:rsidRPr="001C5339">
              <w:rPr>
                <w:sz w:val="20"/>
                <w:szCs w:val="20"/>
              </w:rPr>
              <w:t xml:space="preserve"> per la frequenza del corso di aggiornamento-formazione linguistica e glottodidattica compreso ne</w:t>
            </w:r>
            <w:r w:rsidR="003A2894">
              <w:rPr>
                <w:sz w:val="20"/>
                <w:szCs w:val="20"/>
              </w:rPr>
              <w:t>i piani</w:t>
            </w:r>
            <w:r w:rsidRPr="001C5339">
              <w:rPr>
                <w:sz w:val="20"/>
                <w:szCs w:val="20"/>
              </w:rPr>
              <w:t xml:space="preserve"> attuat</w:t>
            </w:r>
            <w:r w:rsidR="003A2894">
              <w:rPr>
                <w:sz w:val="20"/>
                <w:szCs w:val="20"/>
              </w:rPr>
              <w:t>i</w:t>
            </w:r>
            <w:r w:rsidRPr="001C5339">
              <w:rPr>
                <w:sz w:val="20"/>
                <w:szCs w:val="20"/>
              </w:rPr>
              <w:t xml:space="preserve"> dal ministero, con la collaborazione degli Uffici scolastici </w:t>
            </w:r>
            <w:r w:rsidR="003A2894">
              <w:rPr>
                <w:sz w:val="20"/>
                <w:szCs w:val="20"/>
              </w:rPr>
              <w:t xml:space="preserve">territorialmente competenti, </w:t>
            </w:r>
            <w:r w:rsidRPr="001C5339">
              <w:rPr>
                <w:sz w:val="20"/>
                <w:szCs w:val="20"/>
              </w:rPr>
              <w:t>delle istituzioni scolastiche, degli istituti di ricerca (</w:t>
            </w:r>
            <w:r w:rsidR="003A2894">
              <w:rPr>
                <w:sz w:val="20"/>
                <w:szCs w:val="20"/>
              </w:rPr>
              <w:t xml:space="preserve">ex </w:t>
            </w:r>
            <w:r w:rsidRPr="001C5339">
              <w:rPr>
                <w:sz w:val="20"/>
                <w:szCs w:val="20"/>
              </w:rPr>
              <w:t>IRRSAE</w:t>
            </w:r>
            <w:r w:rsidR="003A2894">
              <w:rPr>
                <w:sz w:val="20"/>
                <w:szCs w:val="20"/>
              </w:rPr>
              <w:t>-IRRE</w:t>
            </w:r>
            <w:r w:rsidRPr="001C5339">
              <w:rPr>
                <w:sz w:val="20"/>
                <w:szCs w:val="20"/>
              </w:rPr>
              <w:t>, CEDE, BDP</w:t>
            </w:r>
            <w:r w:rsidR="003A2894">
              <w:rPr>
                <w:sz w:val="20"/>
                <w:szCs w:val="20"/>
              </w:rPr>
              <w:t xml:space="preserve"> oggi, rispettivamente, INVALSI, INDIRE</w:t>
            </w:r>
            <w:r w:rsidRPr="001C5339">
              <w:rPr>
                <w:sz w:val="20"/>
                <w:szCs w:val="20"/>
              </w:rPr>
              <w:t>) e</w:t>
            </w:r>
            <w:r w:rsidR="003A2894">
              <w:rPr>
                <w:sz w:val="20"/>
                <w:szCs w:val="20"/>
              </w:rPr>
              <w:t xml:space="preserve"> </w:t>
            </w:r>
            <w:r w:rsidRPr="001C5339">
              <w:rPr>
                <w:sz w:val="20"/>
                <w:szCs w:val="20"/>
              </w:rPr>
              <w:t>dell'università</w:t>
            </w:r>
            <w:r w:rsidR="003A2894">
              <w:rPr>
                <w:sz w:val="20"/>
                <w:szCs w:val="20"/>
              </w:rPr>
              <w:t xml:space="preserve"> (16)</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E23BD" w:rsidRDefault="006C208E" w:rsidP="003E5A74">
            <w:pPr>
              <w:jc w:val="center"/>
              <w:rPr>
                <w:b/>
                <w:sz w:val="20"/>
                <w:szCs w:val="20"/>
              </w:rPr>
            </w:pPr>
            <w:r w:rsidRPr="00BE23BD">
              <w:rPr>
                <w:b/>
                <w:sz w:val="20"/>
                <w:szCs w:val="20"/>
              </w:rPr>
              <w:t>1</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6C208E" w:rsidRPr="001C5339" w:rsidTr="006C208E">
        <w:tc>
          <w:tcPr>
            <w:tcW w:w="354" w:type="dxa"/>
            <w:tcBorders>
              <w:top w:val="single" w:sz="2" w:space="0" w:color="000000"/>
              <w:left w:val="single" w:sz="2" w:space="0" w:color="000000"/>
              <w:bottom w:val="single" w:sz="2" w:space="0" w:color="000000"/>
              <w:right w:val="single" w:sz="2" w:space="0" w:color="000000"/>
            </w:tcBorders>
          </w:tcPr>
          <w:p w:rsidR="006C208E" w:rsidRPr="00D3482C" w:rsidRDefault="001225D4">
            <w:pPr>
              <w:ind w:right="71"/>
              <w:jc w:val="both"/>
              <w:rPr>
                <w:b/>
                <w:sz w:val="20"/>
                <w:szCs w:val="20"/>
              </w:rPr>
            </w:pPr>
            <w:r w:rsidRPr="00D3482C">
              <w:rPr>
                <w:b/>
                <w:sz w:val="20"/>
                <w:szCs w:val="20"/>
              </w:rPr>
              <w:t>H</w:t>
            </w:r>
          </w:p>
        </w:tc>
        <w:tc>
          <w:tcPr>
            <w:tcW w:w="8080" w:type="dxa"/>
            <w:tcBorders>
              <w:top w:val="single" w:sz="2" w:space="0" w:color="000000"/>
              <w:left w:val="single" w:sz="2" w:space="0" w:color="000000"/>
              <w:bottom w:val="single" w:sz="2" w:space="0" w:color="000000"/>
              <w:right w:val="single" w:sz="2" w:space="0" w:color="000000"/>
            </w:tcBorders>
          </w:tcPr>
          <w:p w:rsidR="006A7996" w:rsidRDefault="001225D4" w:rsidP="001225D4">
            <w:pPr>
              <w:ind w:right="71"/>
              <w:jc w:val="both"/>
              <w:rPr>
                <w:sz w:val="20"/>
                <w:szCs w:val="20"/>
              </w:rPr>
            </w:pPr>
            <w:r>
              <w:rPr>
                <w:sz w:val="20"/>
                <w:szCs w:val="20"/>
              </w:rPr>
              <w:t xml:space="preserve">per ogni partecipazione agli </w:t>
            </w:r>
            <w:r w:rsidR="006C208E" w:rsidRPr="001C5339">
              <w:rPr>
                <w:sz w:val="20"/>
                <w:szCs w:val="20"/>
              </w:rPr>
              <w:t xml:space="preserve">esami di stato conclusivi dei corsi di studio di istruzione secondaria </w:t>
            </w:r>
            <w:r w:rsidR="006C208E" w:rsidRPr="001C5339">
              <w:rPr>
                <w:sz w:val="20"/>
                <w:szCs w:val="20"/>
              </w:rPr>
              <w:lastRenderedPageBreak/>
              <w:t xml:space="preserve">superiore di cui alla legge 10/12/97 n°425 e al D.P.R. 23.7.1998 n.323, </w:t>
            </w:r>
            <w:r w:rsidR="006C208E" w:rsidRPr="001C5339">
              <w:rPr>
                <w:b/>
                <w:sz w:val="20"/>
                <w:szCs w:val="20"/>
              </w:rPr>
              <w:t>fino all’anno scolastico 2000/2001</w:t>
            </w:r>
            <w:r w:rsidR="006C208E" w:rsidRPr="001C5339">
              <w:rPr>
                <w:sz w:val="20"/>
                <w:szCs w:val="20"/>
              </w:rPr>
              <w:t xml:space="preserve">, in qualità di presidente di commissione o di componente esterno o di componente interno, compresa l’attività svolta dal docente di </w:t>
            </w:r>
            <w:proofErr w:type="spellStart"/>
            <w:r>
              <w:rPr>
                <w:sz w:val="20"/>
                <w:szCs w:val="20"/>
              </w:rPr>
              <w:t>sos</w:t>
            </w:r>
            <w:proofErr w:type="spellEnd"/>
          </w:p>
          <w:p w:rsidR="006C208E" w:rsidRPr="001C5339" w:rsidRDefault="001225D4" w:rsidP="001225D4">
            <w:pPr>
              <w:ind w:right="71"/>
              <w:jc w:val="both"/>
              <w:rPr>
                <w:sz w:val="20"/>
                <w:szCs w:val="20"/>
              </w:rPr>
            </w:pPr>
            <w:proofErr w:type="spellStart"/>
            <w:r>
              <w:rPr>
                <w:sz w:val="20"/>
                <w:szCs w:val="20"/>
              </w:rPr>
              <w:t>tegno</w:t>
            </w:r>
            <w:proofErr w:type="spellEnd"/>
            <w:r>
              <w:rPr>
                <w:sz w:val="20"/>
                <w:szCs w:val="20"/>
              </w:rPr>
              <w:t xml:space="preserve"> all’alunno disabile</w:t>
            </w:r>
            <w:r w:rsidR="006C208E" w:rsidRPr="001C5339">
              <w:rPr>
                <w:sz w:val="20"/>
                <w:szCs w:val="20"/>
              </w:rPr>
              <w:t xml:space="preserve"> che sostiene</w:t>
            </w:r>
            <w:r>
              <w:rPr>
                <w:sz w:val="20"/>
                <w:szCs w:val="20"/>
              </w:rPr>
              <w:t xml:space="preserve"> l’esame</w:t>
            </w:r>
            <w:r w:rsidR="006C208E" w:rsidRPr="001C5339">
              <w:rPr>
                <w:sz w:val="20"/>
                <w:szCs w:val="20"/>
              </w:rPr>
              <w:t xml:space="preserve">              </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6C208E" w:rsidRPr="00B0607A" w:rsidRDefault="006C208E" w:rsidP="003E5A74">
            <w:pPr>
              <w:jc w:val="center"/>
              <w:rPr>
                <w:b/>
                <w:sz w:val="20"/>
                <w:szCs w:val="20"/>
              </w:rPr>
            </w:pPr>
            <w:r w:rsidRPr="00B0607A">
              <w:rPr>
                <w:b/>
                <w:sz w:val="20"/>
                <w:szCs w:val="20"/>
              </w:rPr>
              <w:lastRenderedPageBreak/>
              <w:t>1</w:t>
            </w:r>
          </w:p>
        </w:tc>
        <w:tc>
          <w:tcPr>
            <w:tcW w:w="709" w:type="dxa"/>
            <w:tcBorders>
              <w:top w:val="single" w:sz="2" w:space="0" w:color="000000"/>
              <w:left w:val="single" w:sz="2" w:space="0" w:color="000000"/>
              <w:bottom w:val="single" w:sz="2" w:space="0" w:color="000000"/>
              <w:right w:val="single" w:sz="2" w:space="0" w:color="000000"/>
            </w:tcBorders>
          </w:tcPr>
          <w:p w:rsidR="006C208E" w:rsidRPr="001C5339" w:rsidRDefault="006C208E">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6C208E" w:rsidRPr="001C5339" w:rsidRDefault="006C208E">
            <w:pPr>
              <w:jc w:val="center"/>
              <w:rPr>
                <w:sz w:val="20"/>
                <w:szCs w:val="20"/>
              </w:rPr>
            </w:pPr>
          </w:p>
        </w:tc>
      </w:tr>
      <w:tr w:rsidR="002F499C" w:rsidRPr="001C5339" w:rsidTr="006C208E">
        <w:tc>
          <w:tcPr>
            <w:tcW w:w="354" w:type="dxa"/>
            <w:tcBorders>
              <w:top w:val="single" w:sz="2" w:space="0" w:color="000000"/>
              <w:left w:val="single" w:sz="2" w:space="0" w:color="000000"/>
              <w:bottom w:val="single" w:sz="2" w:space="0" w:color="000000"/>
              <w:right w:val="single" w:sz="2" w:space="0" w:color="000000"/>
            </w:tcBorders>
          </w:tcPr>
          <w:p w:rsidR="002F499C" w:rsidRPr="00D3482C" w:rsidRDefault="002F499C">
            <w:pPr>
              <w:ind w:right="71"/>
              <w:jc w:val="both"/>
              <w:rPr>
                <w:b/>
                <w:sz w:val="20"/>
                <w:szCs w:val="20"/>
              </w:rPr>
            </w:pPr>
            <w:r w:rsidRPr="00D3482C">
              <w:rPr>
                <w:b/>
                <w:sz w:val="20"/>
                <w:szCs w:val="20"/>
              </w:rPr>
              <w:lastRenderedPageBreak/>
              <w:t>I</w:t>
            </w:r>
          </w:p>
        </w:tc>
        <w:tc>
          <w:tcPr>
            <w:tcW w:w="8080" w:type="dxa"/>
            <w:tcBorders>
              <w:top w:val="single" w:sz="2" w:space="0" w:color="000000"/>
              <w:left w:val="single" w:sz="2" w:space="0" w:color="000000"/>
              <w:bottom w:val="single" w:sz="2" w:space="0" w:color="000000"/>
              <w:right w:val="single" w:sz="2" w:space="0" w:color="000000"/>
            </w:tcBorders>
          </w:tcPr>
          <w:p w:rsidR="002F499C" w:rsidRDefault="002F499C" w:rsidP="001225D4">
            <w:pPr>
              <w:ind w:right="71"/>
              <w:jc w:val="both"/>
              <w:rPr>
                <w:sz w:val="20"/>
                <w:szCs w:val="20"/>
              </w:rPr>
            </w:pPr>
            <w:r w:rsidRPr="000305C4">
              <w:rPr>
                <w:sz w:val="20"/>
                <w:szCs w:val="20"/>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 è in possesso di certificazione di Livello Cl del QCER (ad 4 comma 2) • ha frequentato il corso metodologico • sostenuto la prova finale.</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2F499C" w:rsidRPr="00B0607A" w:rsidRDefault="002F499C" w:rsidP="003E5A74">
            <w:pPr>
              <w:jc w:val="center"/>
              <w:rPr>
                <w:b/>
                <w:sz w:val="20"/>
                <w:szCs w:val="20"/>
              </w:rPr>
            </w:pPr>
            <w:r>
              <w:rPr>
                <w:b/>
                <w:sz w:val="20"/>
                <w:szCs w:val="20"/>
              </w:rPr>
              <w:t>1</w:t>
            </w:r>
          </w:p>
        </w:tc>
        <w:tc>
          <w:tcPr>
            <w:tcW w:w="709" w:type="dxa"/>
            <w:tcBorders>
              <w:top w:val="single" w:sz="2" w:space="0" w:color="000000"/>
              <w:left w:val="single" w:sz="2" w:space="0" w:color="000000"/>
              <w:bottom w:val="single" w:sz="2" w:space="0" w:color="000000"/>
              <w:right w:val="single" w:sz="2" w:space="0" w:color="000000"/>
            </w:tcBorders>
          </w:tcPr>
          <w:p w:rsidR="002F499C" w:rsidRPr="001C5339" w:rsidRDefault="002F499C">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2F499C" w:rsidRPr="001C5339" w:rsidRDefault="002F499C">
            <w:pPr>
              <w:jc w:val="center"/>
              <w:rPr>
                <w:sz w:val="20"/>
                <w:szCs w:val="20"/>
              </w:rPr>
            </w:pPr>
          </w:p>
        </w:tc>
      </w:tr>
      <w:tr w:rsidR="002F499C" w:rsidRPr="001C5339" w:rsidTr="006C208E">
        <w:tc>
          <w:tcPr>
            <w:tcW w:w="354" w:type="dxa"/>
            <w:tcBorders>
              <w:top w:val="single" w:sz="2" w:space="0" w:color="000000"/>
              <w:left w:val="single" w:sz="2" w:space="0" w:color="000000"/>
              <w:bottom w:val="single" w:sz="2" w:space="0" w:color="000000"/>
              <w:right w:val="single" w:sz="2" w:space="0" w:color="000000"/>
            </w:tcBorders>
          </w:tcPr>
          <w:p w:rsidR="002F499C" w:rsidRPr="00D3482C" w:rsidRDefault="002F499C">
            <w:pPr>
              <w:ind w:right="71"/>
              <w:jc w:val="both"/>
              <w:rPr>
                <w:b/>
                <w:sz w:val="20"/>
                <w:szCs w:val="20"/>
              </w:rPr>
            </w:pPr>
            <w:r w:rsidRPr="00D3482C">
              <w:rPr>
                <w:b/>
                <w:sz w:val="20"/>
                <w:szCs w:val="20"/>
              </w:rPr>
              <w:t>L</w:t>
            </w:r>
          </w:p>
        </w:tc>
        <w:tc>
          <w:tcPr>
            <w:tcW w:w="8080" w:type="dxa"/>
            <w:tcBorders>
              <w:top w:val="single" w:sz="2" w:space="0" w:color="000000"/>
              <w:left w:val="single" w:sz="2" w:space="0" w:color="000000"/>
              <w:bottom w:val="single" w:sz="2" w:space="0" w:color="000000"/>
              <w:right w:val="single" w:sz="2" w:space="0" w:color="000000"/>
            </w:tcBorders>
          </w:tcPr>
          <w:p w:rsidR="002F499C" w:rsidRPr="000305C4" w:rsidRDefault="002F499C" w:rsidP="001225D4">
            <w:pPr>
              <w:ind w:right="71"/>
              <w:jc w:val="both"/>
              <w:rPr>
                <w:sz w:val="20"/>
                <w:szCs w:val="20"/>
              </w:rPr>
            </w:pPr>
            <w:r w:rsidRPr="000305C4">
              <w:rPr>
                <w:sz w:val="20"/>
                <w:szCs w:val="20"/>
              </w:rPr>
              <w:t>CLIL per i docenti NON in possesso di Certificazione di livello Cl,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2F499C" w:rsidRPr="00B0607A" w:rsidRDefault="002F499C" w:rsidP="003E5A74">
            <w:pPr>
              <w:jc w:val="center"/>
              <w:rPr>
                <w:b/>
                <w:sz w:val="20"/>
                <w:szCs w:val="20"/>
              </w:rPr>
            </w:pPr>
            <w:r>
              <w:rPr>
                <w:b/>
                <w:sz w:val="20"/>
                <w:szCs w:val="20"/>
              </w:rPr>
              <w:t>1</w:t>
            </w:r>
          </w:p>
        </w:tc>
        <w:tc>
          <w:tcPr>
            <w:tcW w:w="709" w:type="dxa"/>
            <w:tcBorders>
              <w:top w:val="single" w:sz="2" w:space="0" w:color="000000"/>
              <w:left w:val="single" w:sz="2" w:space="0" w:color="000000"/>
              <w:bottom w:val="single" w:sz="2" w:space="0" w:color="000000"/>
              <w:right w:val="single" w:sz="2" w:space="0" w:color="000000"/>
            </w:tcBorders>
          </w:tcPr>
          <w:p w:rsidR="002F499C" w:rsidRPr="001C5339" w:rsidRDefault="002F499C">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2F499C" w:rsidRPr="001C5339" w:rsidRDefault="002F499C">
            <w:pPr>
              <w:jc w:val="center"/>
              <w:rPr>
                <w:sz w:val="20"/>
                <w:szCs w:val="20"/>
              </w:rPr>
            </w:pPr>
          </w:p>
        </w:tc>
      </w:tr>
      <w:tr w:rsidR="002F499C" w:rsidRPr="001C5339" w:rsidTr="006C208E">
        <w:tc>
          <w:tcPr>
            <w:tcW w:w="354" w:type="dxa"/>
            <w:tcBorders>
              <w:top w:val="single" w:sz="2" w:space="0" w:color="000000"/>
              <w:left w:val="single" w:sz="2" w:space="0" w:color="000000"/>
              <w:bottom w:val="single" w:sz="2" w:space="0" w:color="000000"/>
              <w:right w:val="single" w:sz="2" w:space="0" w:color="000000"/>
            </w:tcBorders>
          </w:tcPr>
          <w:p w:rsidR="002F499C" w:rsidRDefault="002F499C">
            <w:pPr>
              <w:ind w:right="71"/>
              <w:jc w:val="both"/>
              <w:rPr>
                <w:sz w:val="20"/>
                <w:szCs w:val="20"/>
              </w:rPr>
            </w:pPr>
          </w:p>
        </w:tc>
        <w:tc>
          <w:tcPr>
            <w:tcW w:w="8080" w:type="dxa"/>
            <w:tcBorders>
              <w:top w:val="single" w:sz="2" w:space="0" w:color="000000"/>
              <w:left w:val="single" w:sz="2" w:space="0" w:color="000000"/>
              <w:bottom w:val="single" w:sz="2" w:space="0" w:color="000000"/>
              <w:right w:val="single" w:sz="2" w:space="0" w:color="000000"/>
            </w:tcBorders>
          </w:tcPr>
          <w:p w:rsidR="002F499C" w:rsidRPr="000305C4" w:rsidRDefault="002F499C" w:rsidP="001225D4">
            <w:pPr>
              <w:ind w:right="71"/>
              <w:jc w:val="both"/>
              <w:rPr>
                <w:sz w:val="20"/>
                <w:szCs w:val="20"/>
              </w:rPr>
            </w:pPr>
            <w:r w:rsidRPr="000305C4">
              <w:rPr>
                <w:sz w:val="20"/>
                <w:szCs w:val="20"/>
              </w:rPr>
              <w:t>N.B. i titoli relativi a B) C), D), E), F), G), I) L), anche cumulabili tra di loro, sono valutati fino ad un massimo di</w:t>
            </w:r>
          </w:p>
        </w:tc>
        <w:tc>
          <w:tcPr>
            <w:tcW w:w="70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bottom"/>
          </w:tcPr>
          <w:p w:rsidR="002F499C" w:rsidRDefault="002F499C" w:rsidP="003E5A74">
            <w:pPr>
              <w:jc w:val="center"/>
              <w:rPr>
                <w:b/>
                <w:sz w:val="20"/>
                <w:szCs w:val="20"/>
              </w:rPr>
            </w:pPr>
            <w:r>
              <w:rPr>
                <w:b/>
                <w:sz w:val="20"/>
                <w:szCs w:val="20"/>
              </w:rPr>
              <w:t>10</w:t>
            </w:r>
          </w:p>
        </w:tc>
        <w:tc>
          <w:tcPr>
            <w:tcW w:w="709" w:type="dxa"/>
            <w:tcBorders>
              <w:top w:val="single" w:sz="2" w:space="0" w:color="000000"/>
              <w:left w:val="single" w:sz="2" w:space="0" w:color="000000"/>
              <w:bottom w:val="single" w:sz="2" w:space="0" w:color="000000"/>
              <w:right w:val="single" w:sz="2" w:space="0" w:color="000000"/>
            </w:tcBorders>
          </w:tcPr>
          <w:p w:rsidR="002F499C" w:rsidRPr="001C5339" w:rsidRDefault="002F499C">
            <w:pPr>
              <w:jc w:val="center"/>
              <w:rPr>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2F499C" w:rsidRPr="001C5339" w:rsidRDefault="002F499C">
            <w:pPr>
              <w:jc w:val="center"/>
              <w:rPr>
                <w:sz w:val="20"/>
                <w:szCs w:val="20"/>
              </w:rPr>
            </w:pPr>
          </w:p>
        </w:tc>
      </w:tr>
    </w:tbl>
    <w:p w:rsidR="000F5BD4" w:rsidRPr="001C5339" w:rsidRDefault="000F5BD4">
      <w:pPr>
        <w:rPr>
          <w:sz w:val="20"/>
          <w:szCs w:val="20"/>
        </w:rPr>
      </w:pPr>
    </w:p>
    <w:p w:rsidR="002A7CDA" w:rsidRDefault="002A7CDA">
      <w:pPr>
        <w:rPr>
          <w:sz w:val="20"/>
          <w:szCs w:val="20"/>
        </w:rPr>
      </w:pPr>
    </w:p>
    <w:p w:rsidR="002A7CDA" w:rsidRDefault="002A7CDA">
      <w:pPr>
        <w:rPr>
          <w:sz w:val="20"/>
          <w:szCs w:val="20"/>
        </w:rPr>
      </w:pPr>
    </w:p>
    <w:p w:rsidR="00021430" w:rsidRDefault="009E4D7A">
      <w:pPr>
        <w:rPr>
          <w:sz w:val="20"/>
          <w:szCs w:val="20"/>
        </w:rPr>
      </w:pPr>
      <w:bookmarkStart w:id="1" w:name="_GoBack"/>
      <w:bookmarkEnd w:id="1"/>
      <w:r>
        <w:rPr>
          <w:noProof/>
          <w:sz w:val="20"/>
          <w:szCs w:val="20"/>
        </w:rPr>
        <w:pict>
          <v:roundrect id="_x0000_s1032" style="position:absolute;margin-left:2.35pt;margin-top:10.45pt;width:10pt;height:11.55pt;z-index:251661824" arcsize="10923f"/>
        </w:pict>
      </w:r>
      <w:r>
        <w:rPr>
          <w:noProof/>
          <w:sz w:val="20"/>
          <w:szCs w:val="20"/>
        </w:rPr>
        <w:pict>
          <v:roundrect id="_x0000_s1031" style="position:absolute;margin-left:2.35pt;margin-top:22pt;width:10pt;height:11.55pt;z-index:251660800" arcsize="10923f"/>
        </w:pict>
      </w:r>
      <w:r w:rsidR="000474AA" w:rsidRPr="008023FC">
        <w:rPr>
          <w:sz w:val="20"/>
          <w:szCs w:val="20"/>
        </w:rPr>
        <w:t>Si allega</w:t>
      </w:r>
      <w:r w:rsidR="00D67AEA" w:rsidRPr="008023FC">
        <w:rPr>
          <w:sz w:val="20"/>
          <w:szCs w:val="20"/>
        </w:rPr>
        <w:t>no</w:t>
      </w:r>
      <w:r w:rsidR="000B0BEE">
        <w:rPr>
          <w:sz w:val="20"/>
          <w:szCs w:val="20"/>
        </w:rPr>
        <w:t>:</w:t>
      </w:r>
    </w:p>
    <w:p w:rsidR="00021430" w:rsidRDefault="000474AA">
      <w:pPr>
        <w:rPr>
          <w:sz w:val="20"/>
          <w:szCs w:val="20"/>
        </w:rPr>
      </w:pPr>
      <w:r w:rsidRPr="008023FC">
        <w:rPr>
          <w:sz w:val="20"/>
          <w:szCs w:val="20"/>
        </w:rPr>
        <w:t xml:space="preserve"> </w:t>
      </w:r>
      <w:r w:rsidR="008023FC">
        <w:rPr>
          <w:sz w:val="20"/>
          <w:szCs w:val="20"/>
        </w:rPr>
        <w:t xml:space="preserve">    </w:t>
      </w:r>
      <w:r w:rsidRPr="008023FC">
        <w:rPr>
          <w:sz w:val="20"/>
          <w:szCs w:val="20"/>
        </w:rPr>
        <w:t xml:space="preserve">D </w:t>
      </w:r>
      <w:r w:rsidR="008023FC">
        <w:rPr>
          <w:sz w:val="20"/>
          <w:szCs w:val="20"/>
        </w:rPr>
        <w:t xml:space="preserve">(dichiarazione dell’anzianità di servizio)  </w:t>
      </w:r>
    </w:p>
    <w:p w:rsidR="00021430" w:rsidRDefault="009E4D7A" w:rsidP="00021430">
      <w:pPr>
        <w:rPr>
          <w:sz w:val="20"/>
          <w:szCs w:val="20"/>
        </w:rPr>
      </w:pPr>
      <w:r>
        <w:rPr>
          <w:noProof/>
          <w:sz w:val="20"/>
          <w:szCs w:val="20"/>
        </w:rPr>
        <w:pict>
          <v:roundrect id="_x0000_s1033" style="position:absolute;margin-left:2.35pt;margin-top:11pt;width:10pt;height:11.55pt;z-index:251662848" arcsize="10923f"/>
        </w:pict>
      </w:r>
      <w:r w:rsidR="00021430">
        <w:rPr>
          <w:sz w:val="20"/>
          <w:szCs w:val="20"/>
        </w:rPr>
        <w:t xml:space="preserve">     </w:t>
      </w:r>
      <w:r w:rsidR="008023FC">
        <w:rPr>
          <w:sz w:val="20"/>
          <w:szCs w:val="20"/>
        </w:rPr>
        <w:t xml:space="preserve">E (dichiarazione di servizio continuativo) </w:t>
      </w:r>
    </w:p>
    <w:p w:rsidR="00AE2D16" w:rsidRDefault="00021430" w:rsidP="00021430">
      <w:pPr>
        <w:rPr>
          <w:sz w:val="20"/>
          <w:szCs w:val="20"/>
        </w:rPr>
      </w:pPr>
      <w:r>
        <w:rPr>
          <w:sz w:val="20"/>
          <w:szCs w:val="20"/>
        </w:rPr>
        <w:t xml:space="preserve">     </w:t>
      </w:r>
      <w:r w:rsidR="000474AA" w:rsidRPr="008023FC">
        <w:rPr>
          <w:sz w:val="20"/>
          <w:szCs w:val="20"/>
        </w:rPr>
        <w:t xml:space="preserve">F </w:t>
      </w:r>
      <w:r>
        <w:rPr>
          <w:sz w:val="20"/>
          <w:szCs w:val="20"/>
        </w:rPr>
        <w:t>(dichiarazione relativa al punteggio aggiuntivo – personale ATA)</w:t>
      </w:r>
    </w:p>
    <w:p w:rsidR="006A7996" w:rsidRPr="008023FC" w:rsidRDefault="009E4D7A" w:rsidP="00021430">
      <w:pPr>
        <w:rPr>
          <w:sz w:val="20"/>
          <w:szCs w:val="20"/>
        </w:rPr>
      </w:pPr>
      <w:r>
        <w:rPr>
          <w:noProof/>
          <w:sz w:val="20"/>
          <w:szCs w:val="20"/>
        </w:rPr>
        <w:pict>
          <v:roundrect id="_x0000_s1034" style="position:absolute;margin-left:2.35pt;margin-top:0;width:10pt;height:11.55pt;z-index:251663872" arcsize="10923f"/>
        </w:pict>
      </w:r>
      <w:r w:rsidR="006A7996">
        <w:rPr>
          <w:sz w:val="20"/>
          <w:szCs w:val="20"/>
        </w:rPr>
        <w:t xml:space="preserve">     Altro…………………………………………………………………</w:t>
      </w:r>
    </w:p>
    <w:p w:rsidR="000B0BEE" w:rsidRDefault="000B0BEE">
      <w:pPr>
        <w:rPr>
          <w:sz w:val="20"/>
          <w:szCs w:val="20"/>
        </w:rPr>
      </w:pPr>
    </w:p>
    <w:p w:rsidR="000B0BEE" w:rsidRDefault="000B0BEE">
      <w:pPr>
        <w:rPr>
          <w:sz w:val="20"/>
          <w:szCs w:val="20"/>
        </w:rPr>
      </w:pPr>
    </w:p>
    <w:p w:rsidR="000B0BEE" w:rsidRDefault="000B0BEE">
      <w:pPr>
        <w:rPr>
          <w:sz w:val="20"/>
          <w:szCs w:val="20"/>
        </w:rPr>
      </w:pPr>
    </w:p>
    <w:p w:rsidR="00CD3D01" w:rsidRPr="001C5339" w:rsidRDefault="00CD3D01">
      <w:pPr>
        <w:rPr>
          <w:sz w:val="20"/>
          <w:szCs w:val="20"/>
        </w:rPr>
      </w:pPr>
      <w:r w:rsidRPr="008023FC">
        <w:rPr>
          <w:sz w:val="20"/>
          <w:szCs w:val="20"/>
        </w:rPr>
        <w:t>Data</w:t>
      </w:r>
      <w:r w:rsidR="000F5BD4" w:rsidRPr="008023FC">
        <w:rPr>
          <w:sz w:val="20"/>
          <w:szCs w:val="20"/>
        </w:rPr>
        <w:t xml:space="preserve">  </w:t>
      </w:r>
      <w:r w:rsidR="000474AA" w:rsidRPr="008023FC">
        <w:rPr>
          <w:sz w:val="20"/>
          <w:szCs w:val="20"/>
        </w:rPr>
        <w:t>________________</w:t>
      </w:r>
      <w:r w:rsidR="000F5BD4" w:rsidRPr="008023FC">
        <w:rPr>
          <w:sz w:val="20"/>
          <w:szCs w:val="20"/>
        </w:rPr>
        <w:t xml:space="preserve">                                                         </w:t>
      </w:r>
      <w:r w:rsidRPr="008023FC">
        <w:rPr>
          <w:sz w:val="20"/>
          <w:szCs w:val="20"/>
        </w:rPr>
        <w:tab/>
      </w:r>
      <w:r w:rsidRPr="008023FC">
        <w:rPr>
          <w:sz w:val="20"/>
          <w:szCs w:val="20"/>
        </w:rPr>
        <w:tab/>
      </w:r>
      <w:r w:rsidR="000474AA" w:rsidRPr="008023FC">
        <w:rPr>
          <w:sz w:val="20"/>
          <w:szCs w:val="20"/>
        </w:rPr>
        <w:t>F</w:t>
      </w:r>
      <w:r w:rsidR="000F5BD4" w:rsidRPr="008023FC">
        <w:rPr>
          <w:sz w:val="20"/>
          <w:szCs w:val="20"/>
        </w:rPr>
        <w:t>irma</w:t>
      </w:r>
      <w:r w:rsidR="000F5BD4" w:rsidRPr="001C5339">
        <w:rPr>
          <w:sz w:val="20"/>
          <w:szCs w:val="20"/>
        </w:rPr>
        <w:t xml:space="preserve"> </w:t>
      </w:r>
      <w:r w:rsidRPr="001C5339">
        <w:rPr>
          <w:sz w:val="20"/>
          <w:szCs w:val="20"/>
        </w:rPr>
        <w:t xml:space="preserve">   </w:t>
      </w:r>
    </w:p>
    <w:p w:rsidR="000F5BD4" w:rsidRPr="001C5339" w:rsidRDefault="00CD3D01">
      <w:pPr>
        <w:rPr>
          <w:sz w:val="20"/>
          <w:szCs w:val="20"/>
        </w:rPr>
      </w:pPr>
      <w:r w:rsidRPr="001C5339">
        <w:rPr>
          <w:sz w:val="20"/>
          <w:szCs w:val="20"/>
        </w:rPr>
        <w:tab/>
      </w:r>
      <w:r w:rsidRPr="001C5339">
        <w:rPr>
          <w:sz w:val="20"/>
          <w:szCs w:val="20"/>
        </w:rPr>
        <w:tab/>
      </w:r>
      <w:r w:rsidRPr="001C5339">
        <w:rPr>
          <w:sz w:val="20"/>
          <w:szCs w:val="20"/>
        </w:rPr>
        <w:tab/>
      </w:r>
      <w:r w:rsidRPr="001C5339">
        <w:rPr>
          <w:sz w:val="20"/>
          <w:szCs w:val="20"/>
        </w:rPr>
        <w:tab/>
      </w:r>
      <w:r w:rsidRPr="001C5339">
        <w:rPr>
          <w:sz w:val="20"/>
          <w:szCs w:val="20"/>
        </w:rPr>
        <w:tab/>
      </w:r>
      <w:r w:rsidRPr="001C5339">
        <w:rPr>
          <w:sz w:val="20"/>
          <w:szCs w:val="20"/>
        </w:rPr>
        <w:tab/>
      </w:r>
      <w:r w:rsidRPr="001C5339">
        <w:rPr>
          <w:sz w:val="20"/>
          <w:szCs w:val="20"/>
        </w:rPr>
        <w:tab/>
      </w:r>
      <w:r w:rsidRPr="001C5339">
        <w:rPr>
          <w:sz w:val="20"/>
          <w:szCs w:val="20"/>
        </w:rPr>
        <w:tab/>
      </w:r>
      <w:r w:rsidRPr="001C5339">
        <w:rPr>
          <w:sz w:val="20"/>
          <w:szCs w:val="20"/>
        </w:rPr>
        <w:tab/>
      </w:r>
      <w:r w:rsidRPr="001C5339">
        <w:rPr>
          <w:sz w:val="20"/>
          <w:szCs w:val="20"/>
        </w:rPr>
        <w:softHyphen/>
      </w:r>
      <w:r w:rsidRPr="001C5339">
        <w:rPr>
          <w:sz w:val="20"/>
          <w:szCs w:val="20"/>
        </w:rPr>
        <w:softHyphen/>
      </w:r>
      <w:r w:rsidRPr="001C5339">
        <w:rPr>
          <w:sz w:val="20"/>
          <w:szCs w:val="20"/>
        </w:rPr>
        <w:softHyphen/>
      </w:r>
      <w:r w:rsidRPr="001C5339">
        <w:rPr>
          <w:sz w:val="20"/>
          <w:szCs w:val="20"/>
        </w:rPr>
        <w:softHyphen/>
      </w:r>
      <w:r w:rsidRPr="001C5339">
        <w:rPr>
          <w:sz w:val="20"/>
          <w:szCs w:val="20"/>
        </w:rPr>
        <w:softHyphen/>
        <w:t xml:space="preserve">________________________________         </w:t>
      </w:r>
    </w:p>
    <w:p w:rsidR="000F5BD4" w:rsidRDefault="00CD3D0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F5BD4" w:rsidRDefault="000F5BD4">
      <w:pPr>
        <w:ind w:right="567"/>
        <w:jc w:val="both"/>
        <w:rPr>
          <w:sz w:val="14"/>
          <w:szCs w:val="14"/>
        </w:rPr>
      </w:pPr>
    </w:p>
    <w:p w:rsidR="00AA493B" w:rsidRDefault="00AA493B">
      <w:pPr>
        <w:ind w:right="567"/>
        <w:jc w:val="both"/>
        <w:rPr>
          <w:sz w:val="14"/>
          <w:szCs w:val="14"/>
        </w:rPr>
      </w:pPr>
    </w:p>
    <w:p w:rsidR="00AA493B" w:rsidRDefault="00AA493B">
      <w:pPr>
        <w:ind w:right="567"/>
        <w:jc w:val="both"/>
        <w:rPr>
          <w:sz w:val="14"/>
          <w:szCs w:val="14"/>
        </w:rPr>
      </w:pPr>
    </w:p>
    <w:p w:rsidR="00AA493B" w:rsidRDefault="00AA493B">
      <w:pPr>
        <w:ind w:right="567"/>
        <w:jc w:val="both"/>
        <w:rPr>
          <w:sz w:val="14"/>
          <w:szCs w:val="14"/>
        </w:rPr>
      </w:pPr>
    </w:p>
    <w:p w:rsidR="00AE2D16" w:rsidRDefault="00AE2D16">
      <w:pPr>
        <w:ind w:right="567"/>
        <w:jc w:val="both"/>
        <w:rPr>
          <w:sz w:val="14"/>
          <w:szCs w:val="14"/>
        </w:rPr>
      </w:pPr>
    </w:p>
    <w:p w:rsidR="00AE2D16" w:rsidRDefault="00AE2D16">
      <w:pPr>
        <w:ind w:right="567"/>
        <w:jc w:val="both"/>
        <w:rPr>
          <w:sz w:val="14"/>
          <w:szCs w:val="14"/>
        </w:rPr>
      </w:pPr>
    </w:p>
    <w:sectPr w:rsidR="00AE2D16" w:rsidSect="0030002B">
      <w:type w:val="continuous"/>
      <w:pgSz w:w="11906" w:h="16838"/>
      <w:pgMar w:top="142" w:right="566" w:bottom="426"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3"/>
    <w:lvl w:ilvl="0">
      <w:start w:val="3"/>
      <w:numFmt w:val="bullet"/>
      <w:lvlText w:val="-"/>
      <w:lvlJc w:val="left"/>
      <w:pPr>
        <w:ind w:left="360" w:hanging="360"/>
      </w:pPr>
      <w:rPr>
        <w:rFonts w:ascii="Symbol" w:hAnsi="Symbol"/>
      </w:rPr>
    </w:lvl>
  </w:abstractNum>
  <w:abstractNum w:abstractNumId="1">
    <w:nsid w:val="00000002"/>
    <w:multiLevelType w:val="singleLevel"/>
    <w:tmpl w:val="00000002"/>
    <w:name w:val="RTF_Num 12"/>
    <w:lvl w:ilvl="0">
      <w:start w:val="1"/>
      <w:numFmt w:val="bullet"/>
      <w:lvlText w:val=""/>
      <w:lvlJc w:val="left"/>
      <w:pPr>
        <w:ind w:left="700" w:hanging="700"/>
      </w:pPr>
      <w:rPr>
        <w:rFonts w:ascii="Symbol" w:hAnsi="Symbol"/>
      </w:rPr>
    </w:lvl>
  </w:abstractNum>
  <w:abstractNum w:abstractNumId="2">
    <w:nsid w:val="00000003"/>
    <w:multiLevelType w:val="singleLevel"/>
    <w:tmpl w:val="00000003"/>
    <w:name w:val="RTF_Num 11"/>
    <w:lvl w:ilvl="0">
      <w:start w:val="5"/>
      <w:numFmt w:val="decimal"/>
      <w:lvlText w:val="%1)"/>
      <w:lvlJc w:val="left"/>
      <w:pPr>
        <w:ind w:left="360" w:hanging="360"/>
      </w:pPr>
      <w:rPr>
        <w:rFonts w:cs="Times New Roman"/>
      </w:rPr>
    </w:lvl>
  </w:abstractNum>
  <w:abstractNum w:abstractNumId="3">
    <w:nsid w:val="00000004"/>
    <w:multiLevelType w:val="singleLevel"/>
    <w:tmpl w:val="00000004"/>
    <w:name w:val="RTF_Num 10"/>
    <w:lvl w:ilvl="0">
      <w:start w:val="10"/>
      <w:numFmt w:val="decimal"/>
      <w:lvlText w:val="%1)"/>
      <w:lvlJc w:val="left"/>
      <w:pPr>
        <w:ind w:left="360" w:hanging="360"/>
      </w:pPr>
      <w:rPr>
        <w:rFonts w:cs="Times New Roman"/>
      </w:rPr>
    </w:lvl>
  </w:abstractNum>
  <w:abstractNum w:abstractNumId="4">
    <w:nsid w:val="00000005"/>
    <w:multiLevelType w:val="singleLevel"/>
    <w:tmpl w:val="00000005"/>
    <w:name w:val="RTF_Num 9"/>
    <w:lvl w:ilvl="0">
      <w:start w:val="1"/>
      <w:numFmt w:val="lowerLetter"/>
      <w:lvlText w:val="%1)"/>
      <w:lvlJc w:val="left"/>
      <w:pPr>
        <w:ind w:left="660" w:hanging="660"/>
      </w:pPr>
      <w:rPr>
        <w:rFonts w:cs="Times New Roman"/>
      </w:rPr>
    </w:lvl>
  </w:abstractNum>
  <w:abstractNum w:abstractNumId="5">
    <w:nsid w:val="00000006"/>
    <w:multiLevelType w:val="singleLevel"/>
    <w:tmpl w:val="00000006"/>
    <w:name w:val="RTF_Num 8"/>
    <w:lvl w:ilvl="0">
      <w:start w:val="1"/>
      <w:numFmt w:val="decimal"/>
      <w:lvlText w:val="%1) "/>
      <w:lvlJc w:val="left"/>
      <w:pPr>
        <w:ind w:left="283" w:hanging="283"/>
      </w:pPr>
      <w:rPr>
        <w:rFonts w:cs="Times New Roman"/>
        <w:sz w:val="20"/>
      </w:rPr>
    </w:lvl>
  </w:abstractNum>
  <w:abstractNum w:abstractNumId="6">
    <w:nsid w:val="00000007"/>
    <w:multiLevelType w:val="singleLevel"/>
    <w:tmpl w:val="00000007"/>
    <w:name w:val="RTF_Num 7"/>
    <w:lvl w:ilvl="0">
      <w:start w:val="2"/>
      <w:numFmt w:val="decimal"/>
      <w:lvlText w:val="%1) "/>
      <w:lvlJc w:val="left"/>
      <w:pPr>
        <w:ind w:left="283" w:hanging="283"/>
      </w:pPr>
      <w:rPr>
        <w:rFonts w:cs="Times New Roman"/>
        <w:sz w:val="20"/>
      </w:rPr>
    </w:lvl>
  </w:abstractNum>
  <w:abstractNum w:abstractNumId="7">
    <w:nsid w:val="00000008"/>
    <w:multiLevelType w:val="singleLevel"/>
    <w:tmpl w:val="00000008"/>
    <w:name w:val="RTF_Num 6"/>
    <w:lvl w:ilvl="0">
      <w:start w:val="2"/>
      <w:numFmt w:val="lowerLetter"/>
      <w:lvlText w:val="%1)"/>
      <w:lvlJc w:val="left"/>
      <w:pPr>
        <w:ind w:left="660" w:hanging="660"/>
      </w:pPr>
      <w:rPr>
        <w:rFonts w:cs="Times New Roman"/>
      </w:rPr>
    </w:lvl>
  </w:abstractNum>
  <w:abstractNum w:abstractNumId="8">
    <w:nsid w:val="00000009"/>
    <w:multiLevelType w:val="singleLevel"/>
    <w:tmpl w:val="00000009"/>
    <w:name w:val="RTF_Num 5"/>
    <w:lvl w:ilvl="0">
      <w:start w:val="3"/>
      <w:numFmt w:val="decimal"/>
      <w:lvlText w:val="%1) "/>
      <w:lvlJc w:val="left"/>
      <w:pPr>
        <w:ind w:left="283" w:hanging="283"/>
      </w:pPr>
      <w:rPr>
        <w:rFonts w:cs="Times New Roman"/>
        <w:sz w:val="20"/>
      </w:rPr>
    </w:lvl>
  </w:abstractNum>
  <w:abstractNum w:abstractNumId="9">
    <w:nsid w:val="0000000A"/>
    <w:multiLevelType w:val="singleLevel"/>
    <w:tmpl w:val="0000000A"/>
    <w:name w:val="RTF_Num 4"/>
    <w:lvl w:ilvl="0">
      <w:start w:val="3"/>
      <w:numFmt w:val="lowerLetter"/>
      <w:lvlText w:val="%1)"/>
      <w:lvlJc w:val="left"/>
      <w:pPr>
        <w:ind w:left="660" w:hanging="660"/>
      </w:pPr>
      <w:rPr>
        <w:rFonts w:cs="Times New Roman"/>
      </w:rPr>
    </w:lvl>
  </w:abstractNum>
  <w:abstractNum w:abstractNumId="10">
    <w:nsid w:val="0000000B"/>
    <w:multiLevelType w:val="singleLevel"/>
    <w:tmpl w:val="0000000B"/>
    <w:name w:val="RTF_Num 3"/>
    <w:lvl w:ilvl="0">
      <w:start w:val="4"/>
      <w:numFmt w:val="decimal"/>
      <w:lvlText w:val="%1) "/>
      <w:lvlJc w:val="left"/>
      <w:pPr>
        <w:ind w:left="283" w:hanging="283"/>
      </w:pPr>
      <w:rPr>
        <w:rFonts w:cs="Times New Roman"/>
        <w:sz w:val="20"/>
      </w:rPr>
    </w:lvl>
  </w:abstractNum>
  <w:abstractNum w:abstractNumId="11">
    <w:nsid w:val="34420CBF"/>
    <w:multiLevelType w:val="hybridMultilevel"/>
    <w:tmpl w:val="082843B4"/>
    <w:lvl w:ilvl="0" w:tplc="6C486BC6">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950E2"/>
    <w:rsid w:val="00003CC7"/>
    <w:rsid w:val="000155B7"/>
    <w:rsid w:val="00016DBA"/>
    <w:rsid w:val="00021430"/>
    <w:rsid w:val="000248B4"/>
    <w:rsid w:val="000305C4"/>
    <w:rsid w:val="0003247F"/>
    <w:rsid w:val="000363A8"/>
    <w:rsid w:val="00037CBF"/>
    <w:rsid w:val="00042ADA"/>
    <w:rsid w:val="000474AA"/>
    <w:rsid w:val="000B0BEE"/>
    <w:rsid w:val="000B46BA"/>
    <w:rsid w:val="000E6348"/>
    <w:rsid w:val="000F5BD4"/>
    <w:rsid w:val="001225D4"/>
    <w:rsid w:val="00123B73"/>
    <w:rsid w:val="0016386F"/>
    <w:rsid w:val="00166B73"/>
    <w:rsid w:val="00176194"/>
    <w:rsid w:val="001931A7"/>
    <w:rsid w:val="001B4FD7"/>
    <w:rsid w:val="001C5339"/>
    <w:rsid w:val="00202386"/>
    <w:rsid w:val="0021445E"/>
    <w:rsid w:val="002146E4"/>
    <w:rsid w:val="00214DFA"/>
    <w:rsid w:val="002501DF"/>
    <w:rsid w:val="00280878"/>
    <w:rsid w:val="0029268D"/>
    <w:rsid w:val="00297F7F"/>
    <w:rsid w:val="002A01D0"/>
    <w:rsid w:val="002A7CDA"/>
    <w:rsid w:val="002D4FDB"/>
    <w:rsid w:val="002F499C"/>
    <w:rsid w:val="002F78A4"/>
    <w:rsid w:val="0030002B"/>
    <w:rsid w:val="003371F1"/>
    <w:rsid w:val="003463DF"/>
    <w:rsid w:val="00367DDE"/>
    <w:rsid w:val="003711F8"/>
    <w:rsid w:val="0038072E"/>
    <w:rsid w:val="003A2894"/>
    <w:rsid w:val="003B3A52"/>
    <w:rsid w:val="003D5379"/>
    <w:rsid w:val="003E5A74"/>
    <w:rsid w:val="004054B0"/>
    <w:rsid w:val="00414AB1"/>
    <w:rsid w:val="00420999"/>
    <w:rsid w:val="004335BF"/>
    <w:rsid w:val="00481396"/>
    <w:rsid w:val="0048694C"/>
    <w:rsid w:val="00490E22"/>
    <w:rsid w:val="004C3F72"/>
    <w:rsid w:val="00505FF6"/>
    <w:rsid w:val="0056686A"/>
    <w:rsid w:val="00574C6E"/>
    <w:rsid w:val="0058301B"/>
    <w:rsid w:val="00586BD9"/>
    <w:rsid w:val="00597F32"/>
    <w:rsid w:val="005A0D65"/>
    <w:rsid w:val="005B5F78"/>
    <w:rsid w:val="005C1313"/>
    <w:rsid w:val="005E1AB7"/>
    <w:rsid w:val="005E577F"/>
    <w:rsid w:val="005F6EDA"/>
    <w:rsid w:val="005F703C"/>
    <w:rsid w:val="00620E78"/>
    <w:rsid w:val="0066366D"/>
    <w:rsid w:val="006713C5"/>
    <w:rsid w:val="00690D25"/>
    <w:rsid w:val="006A6E27"/>
    <w:rsid w:val="006A7996"/>
    <w:rsid w:val="006C208E"/>
    <w:rsid w:val="006E7C80"/>
    <w:rsid w:val="006F0008"/>
    <w:rsid w:val="006F3D19"/>
    <w:rsid w:val="00741FB4"/>
    <w:rsid w:val="00745F99"/>
    <w:rsid w:val="007478ED"/>
    <w:rsid w:val="00776E36"/>
    <w:rsid w:val="0077794C"/>
    <w:rsid w:val="007857ED"/>
    <w:rsid w:val="007962D1"/>
    <w:rsid w:val="007B12E2"/>
    <w:rsid w:val="008012A3"/>
    <w:rsid w:val="008013E3"/>
    <w:rsid w:val="008023FC"/>
    <w:rsid w:val="008272AC"/>
    <w:rsid w:val="008604A5"/>
    <w:rsid w:val="008717BB"/>
    <w:rsid w:val="00886EAE"/>
    <w:rsid w:val="008B5755"/>
    <w:rsid w:val="008B72B3"/>
    <w:rsid w:val="008E226F"/>
    <w:rsid w:val="008E5A27"/>
    <w:rsid w:val="00901DBC"/>
    <w:rsid w:val="00914127"/>
    <w:rsid w:val="009440F7"/>
    <w:rsid w:val="0095512A"/>
    <w:rsid w:val="00992E74"/>
    <w:rsid w:val="0099736C"/>
    <w:rsid w:val="009B1B8B"/>
    <w:rsid w:val="009E4D7A"/>
    <w:rsid w:val="00A10E7E"/>
    <w:rsid w:val="00A459A9"/>
    <w:rsid w:val="00A91DB2"/>
    <w:rsid w:val="00A970BF"/>
    <w:rsid w:val="00AA4794"/>
    <w:rsid w:val="00AA493B"/>
    <w:rsid w:val="00AB7EA0"/>
    <w:rsid w:val="00AE2D16"/>
    <w:rsid w:val="00AE45E4"/>
    <w:rsid w:val="00B018AA"/>
    <w:rsid w:val="00B0607A"/>
    <w:rsid w:val="00B133AC"/>
    <w:rsid w:val="00B452E9"/>
    <w:rsid w:val="00B710C5"/>
    <w:rsid w:val="00B71BF8"/>
    <w:rsid w:val="00B94734"/>
    <w:rsid w:val="00BA1F9D"/>
    <w:rsid w:val="00BC0505"/>
    <w:rsid w:val="00BE23BD"/>
    <w:rsid w:val="00BF1435"/>
    <w:rsid w:val="00BF5562"/>
    <w:rsid w:val="00C1509B"/>
    <w:rsid w:val="00C150DE"/>
    <w:rsid w:val="00C25243"/>
    <w:rsid w:val="00C31BCC"/>
    <w:rsid w:val="00C335FB"/>
    <w:rsid w:val="00C734FA"/>
    <w:rsid w:val="00CB6116"/>
    <w:rsid w:val="00CD3D01"/>
    <w:rsid w:val="00CD62F0"/>
    <w:rsid w:val="00D33EA5"/>
    <w:rsid w:val="00D3482C"/>
    <w:rsid w:val="00D43367"/>
    <w:rsid w:val="00D47A79"/>
    <w:rsid w:val="00D67AEA"/>
    <w:rsid w:val="00D950E2"/>
    <w:rsid w:val="00DA5AB2"/>
    <w:rsid w:val="00DC5A30"/>
    <w:rsid w:val="00DD30C8"/>
    <w:rsid w:val="00DE4F61"/>
    <w:rsid w:val="00E44837"/>
    <w:rsid w:val="00E6564B"/>
    <w:rsid w:val="00EC0B62"/>
    <w:rsid w:val="00EC3635"/>
    <w:rsid w:val="00EF1FCF"/>
    <w:rsid w:val="00F14B55"/>
    <w:rsid w:val="00F4409C"/>
    <w:rsid w:val="00FD75BF"/>
    <w:rsid w:val="00FE0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0" w:unhideWhenUsed="0" w:qFormat="1"/>
    <w:lsdException w:name="Default Paragraph Font" w:unhideWhenUsed="0"/>
    <w:lsdException w:name="Body Text" w:unhideWhenUsed="0"/>
    <w:lsdException w:name="Subtitle" w:semiHidden="0" w:unhideWhenUsed="0" w:qFormat="1"/>
    <w:lsdException w:name="Body Text 2" w:unhideWhenUsed="0"/>
    <w:lsdException w:name="Body Text 3"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70BF"/>
    <w:pPr>
      <w:widowControl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rsid w:val="00A970BF"/>
    <w:pPr>
      <w:keepNext/>
      <w:overflowPunct w:val="0"/>
      <w:autoSpaceDE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A970BF"/>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A970BF"/>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A970BF"/>
    <w:rPr>
      <w:rFonts w:asciiTheme="majorHAnsi" w:eastAsiaTheme="majorEastAsia" w:hAnsiTheme="majorHAnsi" w:cstheme="majorBidi"/>
      <w:b/>
      <w:bCs/>
      <w:i/>
      <w:iCs/>
      <w:sz w:val="28"/>
      <w:szCs w:val="28"/>
    </w:rPr>
  </w:style>
  <w:style w:type="paragraph" w:customStyle="1" w:styleId="Heading">
    <w:name w:val="Heading"/>
    <w:basedOn w:val="Normale"/>
    <w:next w:val="Corpodeltesto"/>
    <w:uiPriority w:val="99"/>
    <w:rsid w:val="00A970BF"/>
    <w:pPr>
      <w:keepNext/>
      <w:spacing w:before="240" w:after="120"/>
    </w:pPr>
    <w:rPr>
      <w:rFonts w:ascii="Arial" w:eastAsia="SimSun" w:hAnsi="Arial" w:cs="Mangal"/>
      <w:sz w:val="28"/>
      <w:szCs w:val="28"/>
    </w:rPr>
  </w:style>
  <w:style w:type="paragraph" w:styleId="Corpodeltesto">
    <w:name w:val="Body Text"/>
    <w:basedOn w:val="Normale"/>
    <w:link w:val="CorpodeltestoCarattere"/>
    <w:uiPriority w:val="99"/>
    <w:rsid w:val="00A970BF"/>
    <w:pPr>
      <w:overflowPunct w:val="0"/>
      <w:autoSpaceDE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A970BF"/>
    <w:rPr>
      <w:rFonts w:ascii="Times New Roman" w:hAnsi="Times New Roman" w:cs="Times New Roman"/>
      <w:sz w:val="24"/>
      <w:szCs w:val="24"/>
    </w:rPr>
  </w:style>
  <w:style w:type="paragraph" w:styleId="Elenco">
    <w:name w:val="List"/>
    <w:basedOn w:val="Corpodeltesto"/>
    <w:uiPriority w:val="99"/>
    <w:rsid w:val="00A970BF"/>
    <w:rPr>
      <w:rFonts w:cs="Mangal"/>
    </w:rPr>
  </w:style>
  <w:style w:type="paragraph" w:styleId="Didascalia">
    <w:name w:val="caption"/>
    <w:basedOn w:val="Normale"/>
    <w:uiPriority w:val="99"/>
    <w:qFormat/>
    <w:rsid w:val="00A970BF"/>
    <w:pPr>
      <w:spacing w:before="120" w:after="120"/>
    </w:pPr>
    <w:rPr>
      <w:rFonts w:cs="Mangal"/>
      <w:i/>
      <w:iCs/>
    </w:rPr>
  </w:style>
  <w:style w:type="paragraph" w:customStyle="1" w:styleId="Index">
    <w:name w:val="Index"/>
    <w:basedOn w:val="Normale"/>
    <w:uiPriority w:val="99"/>
    <w:rsid w:val="00A970BF"/>
    <w:rPr>
      <w:rFonts w:cs="Mangal"/>
    </w:rPr>
  </w:style>
  <w:style w:type="paragraph" w:styleId="Indice6">
    <w:name w:val="index 6"/>
    <w:basedOn w:val="Normale"/>
    <w:next w:val="Normale"/>
    <w:uiPriority w:val="99"/>
    <w:rsid w:val="00A970BF"/>
    <w:pPr>
      <w:overflowPunct w:val="0"/>
      <w:autoSpaceDE w:val="0"/>
      <w:jc w:val="both"/>
      <w:textAlignment w:val="baseline"/>
    </w:pPr>
    <w:rPr>
      <w:sz w:val="22"/>
      <w:szCs w:val="22"/>
    </w:rPr>
  </w:style>
  <w:style w:type="paragraph" w:customStyle="1" w:styleId="BodyText24">
    <w:name w:val="Body Text 24"/>
    <w:basedOn w:val="Normale"/>
    <w:uiPriority w:val="99"/>
    <w:rsid w:val="00A970BF"/>
    <w:pPr>
      <w:tabs>
        <w:tab w:val="left" w:pos="360"/>
      </w:tabs>
      <w:overflowPunct w:val="0"/>
      <w:autoSpaceDE w:val="0"/>
      <w:jc w:val="both"/>
      <w:textAlignment w:val="baseline"/>
    </w:pPr>
    <w:rPr>
      <w:sz w:val="22"/>
      <w:szCs w:val="22"/>
    </w:rPr>
  </w:style>
  <w:style w:type="paragraph" w:styleId="Corpodeltesto2">
    <w:name w:val="Body Text 2"/>
    <w:basedOn w:val="Normale"/>
    <w:link w:val="Corpodeltesto2Carattere"/>
    <w:uiPriority w:val="99"/>
    <w:rsid w:val="00A970BF"/>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A970BF"/>
    <w:rPr>
      <w:rFonts w:ascii="Times New Roman" w:hAnsi="Times New Roman" w:cs="Times New Roman"/>
      <w:sz w:val="24"/>
      <w:szCs w:val="24"/>
    </w:rPr>
  </w:style>
  <w:style w:type="paragraph" w:customStyle="1" w:styleId="testo1">
    <w:name w:val="testo1"/>
    <w:basedOn w:val="Normale"/>
    <w:uiPriority w:val="99"/>
    <w:rsid w:val="00A970BF"/>
    <w:pPr>
      <w:overflowPunct w:val="0"/>
      <w:autoSpaceDE w:val="0"/>
      <w:ind w:left="567"/>
      <w:jc w:val="both"/>
      <w:textAlignment w:val="baseline"/>
    </w:pPr>
    <w:rPr>
      <w:sz w:val="20"/>
      <w:szCs w:val="20"/>
    </w:rPr>
  </w:style>
  <w:style w:type="paragraph" w:styleId="Corpodeltesto3">
    <w:name w:val="Body Text 3"/>
    <w:basedOn w:val="Normale"/>
    <w:link w:val="Corpodeltesto3Carattere"/>
    <w:uiPriority w:val="99"/>
    <w:rsid w:val="00A970BF"/>
    <w:pPr>
      <w:overflowPunct w:val="0"/>
      <w:autoSpaceDE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A970BF"/>
    <w:rPr>
      <w:rFonts w:ascii="Times New Roman" w:hAnsi="Times New Roman" w:cs="Times New Roman"/>
      <w:sz w:val="16"/>
      <w:szCs w:val="16"/>
    </w:rPr>
  </w:style>
  <w:style w:type="paragraph" w:customStyle="1" w:styleId="BodyText32">
    <w:name w:val="Body Text 32"/>
    <w:basedOn w:val="Normale"/>
    <w:uiPriority w:val="99"/>
    <w:rsid w:val="00A970BF"/>
    <w:pPr>
      <w:overflowPunct w:val="0"/>
      <w:autoSpaceDE w:val="0"/>
      <w:ind w:right="84"/>
      <w:jc w:val="both"/>
      <w:textAlignment w:val="baseline"/>
    </w:pPr>
    <w:rPr>
      <w:sz w:val="20"/>
      <w:szCs w:val="20"/>
    </w:rPr>
  </w:style>
  <w:style w:type="paragraph" w:styleId="Titolo">
    <w:name w:val="Title"/>
    <w:basedOn w:val="Normale"/>
    <w:next w:val="Sottotitolo"/>
    <w:link w:val="TitoloCarattere"/>
    <w:uiPriority w:val="10"/>
    <w:qFormat/>
    <w:rsid w:val="00A970BF"/>
    <w:pPr>
      <w:jc w:val="center"/>
    </w:pPr>
    <w:rPr>
      <w:b/>
      <w:bCs/>
      <w:sz w:val="22"/>
      <w:szCs w:val="22"/>
    </w:rPr>
  </w:style>
  <w:style w:type="character" w:customStyle="1" w:styleId="TitoloCarattere">
    <w:name w:val="Titolo Carattere"/>
    <w:basedOn w:val="Carpredefinitoparagrafo"/>
    <w:link w:val="Titolo"/>
    <w:uiPriority w:val="10"/>
    <w:locked/>
    <w:rsid w:val="00A970BF"/>
    <w:rPr>
      <w:rFonts w:asciiTheme="majorHAnsi" w:eastAsiaTheme="majorEastAsia" w:hAnsiTheme="majorHAnsi" w:cstheme="majorBidi"/>
      <w:b/>
      <w:bCs/>
      <w:kern w:val="28"/>
      <w:sz w:val="32"/>
      <w:szCs w:val="32"/>
    </w:rPr>
  </w:style>
  <w:style w:type="paragraph" w:styleId="Sottotitolo">
    <w:name w:val="Subtitle"/>
    <w:basedOn w:val="Heading"/>
    <w:next w:val="Corpodeltesto"/>
    <w:link w:val="SottotitoloCarattere"/>
    <w:uiPriority w:val="99"/>
    <w:qFormat/>
    <w:rsid w:val="00A970BF"/>
    <w:pPr>
      <w:jc w:val="center"/>
    </w:pPr>
    <w:rPr>
      <w:i/>
      <w:iCs/>
    </w:rPr>
  </w:style>
  <w:style w:type="character" w:customStyle="1" w:styleId="SottotitoloCarattere">
    <w:name w:val="Sottotitolo Carattere"/>
    <w:basedOn w:val="Carpredefinitoparagrafo"/>
    <w:link w:val="Sottotitolo"/>
    <w:uiPriority w:val="11"/>
    <w:locked/>
    <w:rsid w:val="00A970BF"/>
    <w:rPr>
      <w:rFonts w:asciiTheme="majorHAnsi" w:eastAsiaTheme="majorEastAsia" w:hAnsiTheme="majorHAnsi" w:cstheme="majorBidi"/>
      <w:sz w:val="24"/>
      <w:szCs w:val="24"/>
    </w:rPr>
  </w:style>
  <w:style w:type="paragraph" w:customStyle="1" w:styleId="TableContents">
    <w:name w:val="Table Contents"/>
    <w:basedOn w:val="Normale"/>
    <w:uiPriority w:val="99"/>
    <w:rsid w:val="00A970BF"/>
  </w:style>
  <w:style w:type="paragraph" w:customStyle="1" w:styleId="TableHeading">
    <w:name w:val="Table Heading"/>
    <w:basedOn w:val="TableContents"/>
    <w:uiPriority w:val="99"/>
    <w:rsid w:val="00A970BF"/>
    <w:pPr>
      <w:jc w:val="center"/>
    </w:pPr>
    <w:rPr>
      <w:b/>
      <w:bCs/>
    </w:rPr>
  </w:style>
  <w:style w:type="character" w:customStyle="1" w:styleId="RTFNum21">
    <w:name w:val="RTF_Num 2 1"/>
    <w:uiPriority w:val="99"/>
    <w:rsid w:val="00A970BF"/>
    <w:rPr>
      <w:rFonts w:ascii="Symbol" w:hAnsi="Symbol"/>
    </w:rPr>
  </w:style>
  <w:style w:type="character" w:customStyle="1" w:styleId="RTFNum31">
    <w:name w:val="RTF_Num 3 1"/>
    <w:uiPriority w:val="99"/>
    <w:rsid w:val="00A970BF"/>
    <w:rPr>
      <w:rFonts w:eastAsia="Times New Roman"/>
      <w:sz w:val="20"/>
    </w:rPr>
  </w:style>
  <w:style w:type="character" w:customStyle="1" w:styleId="RTFNum41">
    <w:name w:val="RTF_Num 4 1"/>
    <w:uiPriority w:val="99"/>
    <w:rsid w:val="00A970BF"/>
    <w:rPr>
      <w:rFonts w:eastAsia="Times New Roman"/>
    </w:rPr>
  </w:style>
  <w:style w:type="character" w:customStyle="1" w:styleId="RTFNum51">
    <w:name w:val="RTF_Num 5 1"/>
    <w:uiPriority w:val="99"/>
    <w:rsid w:val="00A970BF"/>
    <w:rPr>
      <w:rFonts w:eastAsia="Times New Roman"/>
      <w:sz w:val="20"/>
    </w:rPr>
  </w:style>
  <w:style w:type="character" w:customStyle="1" w:styleId="RTFNum61">
    <w:name w:val="RTF_Num 6 1"/>
    <w:uiPriority w:val="99"/>
    <w:rsid w:val="00A970BF"/>
    <w:rPr>
      <w:rFonts w:eastAsia="Times New Roman"/>
    </w:rPr>
  </w:style>
  <w:style w:type="character" w:customStyle="1" w:styleId="RTFNum71">
    <w:name w:val="RTF_Num 7 1"/>
    <w:uiPriority w:val="99"/>
    <w:rsid w:val="00A970BF"/>
    <w:rPr>
      <w:rFonts w:eastAsia="Times New Roman"/>
      <w:sz w:val="20"/>
    </w:rPr>
  </w:style>
  <w:style w:type="character" w:customStyle="1" w:styleId="RTFNum81">
    <w:name w:val="RTF_Num 8 1"/>
    <w:uiPriority w:val="99"/>
    <w:rsid w:val="00A970BF"/>
    <w:rPr>
      <w:rFonts w:eastAsia="Times New Roman"/>
      <w:sz w:val="20"/>
    </w:rPr>
  </w:style>
  <w:style w:type="character" w:customStyle="1" w:styleId="RTFNum91">
    <w:name w:val="RTF_Num 9 1"/>
    <w:uiPriority w:val="99"/>
    <w:rsid w:val="00A970BF"/>
    <w:rPr>
      <w:rFonts w:eastAsia="Times New Roman"/>
    </w:rPr>
  </w:style>
  <w:style w:type="character" w:customStyle="1" w:styleId="RTFNum101">
    <w:name w:val="RTF_Num 10 1"/>
    <w:uiPriority w:val="99"/>
    <w:rsid w:val="00A970BF"/>
    <w:rPr>
      <w:rFonts w:eastAsia="Times New Roman"/>
    </w:rPr>
  </w:style>
  <w:style w:type="character" w:customStyle="1" w:styleId="RTFNum111">
    <w:name w:val="RTF_Num 11 1"/>
    <w:uiPriority w:val="99"/>
    <w:rsid w:val="00A970BF"/>
    <w:rPr>
      <w:rFonts w:eastAsia="Times New Roman"/>
    </w:rPr>
  </w:style>
  <w:style w:type="character" w:styleId="Collegamentoipertestuale">
    <w:name w:val="Hyperlink"/>
    <w:basedOn w:val="Carpredefinitoparagrafo"/>
    <w:uiPriority w:val="99"/>
    <w:semiHidden/>
    <w:rsid w:val="00CD3D01"/>
    <w:rPr>
      <w:rFonts w:cs="Times New Roman"/>
      <w:color w:val="0000FF"/>
      <w:u w:val="single"/>
    </w:rPr>
  </w:style>
  <w:style w:type="paragraph" w:styleId="Testofumetto">
    <w:name w:val="Balloon Text"/>
    <w:basedOn w:val="Normale"/>
    <w:link w:val="TestofumettoCarattere"/>
    <w:uiPriority w:val="99"/>
    <w:semiHidden/>
    <w:unhideWhenUsed/>
    <w:rsid w:val="00DE4F6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E4F61"/>
    <w:rPr>
      <w:rFonts w:ascii="Tahoma" w:hAnsi="Tahoma" w:cs="Tahoma"/>
      <w:sz w:val="16"/>
      <w:szCs w:val="16"/>
    </w:rPr>
  </w:style>
  <w:style w:type="paragraph" w:styleId="Paragrafoelenco">
    <w:name w:val="List Paragraph"/>
    <w:basedOn w:val="Normale"/>
    <w:uiPriority w:val="34"/>
    <w:qFormat/>
    <w:rsid w:val="00796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37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39D7-694F-43D9-A39B-719D098E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1636</Words>
  <Characters>11240</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albaleuratti</dc:creator>
  <cp:lastModifiedBy>Personale2</cp:lastModifiedBy>
  <cp:revision>39</cp:revision>
  <cp:lastPrinted>2018-03-27T07:21:00Z</cp:lastPrinted>
  <dcterms:created xsi:type="dcterms:W3CDTF">2019-03-12T10:12:00Z</dcterms:created>
  <dcterms:modified xsi:type="dcterms:W3CDTF">2024-03-01T08:33:00Z</dcterms:modified>
</cp:coreProperties>
</file>